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45" w:rsidRPr="00227954" w:rsidRDefault="00532C45" w:rsidP="00532C45">
      <w:pPr>
        <w:spacing w:after="0" w:line="360" w:lineRule="auto"/>
        <w:jc w:val="right"/>
        <w:rPr>
          <w:rFonts w:ascii="Times New Roman" w:hAnsi="Times New Roman" w:cs="Times New Roman"/>
          <w:sz w:val="28"/>
          <w:szCs w:val="28"/>
        </w:rPr>
      </w:pPr>
      <w:r w:rsidRPr="00227954">
        <w:rPr>
          <w:rFonts w:ascii="Times New Roman" w:hAnsi="Times New Roman" w:cs="Times New Roman"/>
          <w:sz w:val="28"/>
          <w:szCs w:val="28"/>
        </w:rPr>
        <w:t>Утверждаю:</w:t>
      </w:r>
    </w:p>
    <w:p w:rsidR="00532C45" w:rsidRPr="00227954" w:rsidRDefault="00532C45" w:rsidP="00532C45">
      <w:pPr>
        <w:pStyle w:val="a3"/>
        <w:spacing w:line="360" w:lineRule="auto"/>
        <w:ind w:left="0"/>
        <w:jc w:val="right"/>
        <w:rPr>
          <w:sz w:val="28"/>
          <w:szCs w:val="28"/>
        </w:rPr>
      </w:pPr>
      <w:r>
        <w:rPr>
          <w:sz w:val="28"/>
          <w:szCs w:val="28"/>
        </w:rPr>
        <w:t>глава М</w:t>
      </w:r>
      <w:r w:rsidRPr="00227954">
        <w:rPr>
          <w:sz w:val="28"/>
          <w:szCs w:val="28"/>
        </w:rPr>
        <w:t xml:space="preserve">униципального района </w:t>
      </w:r>
    </w:p>
    <w:p w:rsidR="00532C45" w:rsidRPr="0048765B" w:rsidRDefault="00532C45" w:rsidP="00532C45">
      <w:pPr>
        <w:pStyle w:val="a3"/>
        <w:spacing w:line="360" w:lineRule="auto"/>
        <w:ind w:left="0"/>
        <w:jc w:val="right"/>
        <w:rPr>
          <w:sz w:val="28"/>
          <w:szCs w:val="28"/>
        </w:rPr>
      </w:pPr>
      <w:r w:rsidRPr="00227954">
        <w:rPr>
          <w:sz w:val="28"/>
          <w:szCs w:val="28"/>
        </w:rPr>
        <w:t xml:space="preserve"> «Амгинский улус (район)»</w:t>
      </w:r>
      <w:r w:rsidRPr="0048765B">
        <w:rPr>
          <w:sz w:val="28"/>
          <w:szCs w:val="28"/>
        </w:rPr>
        <w:t xml:space="preserve"> </w:t>
      </w:r>
      <w:r>
        <w:rPr>
          <w:sz w:val="28"/>
          <w:szCs w:val="28"/>
        </w:rPr>
        <w:t>РС(Я)</w:t>
      </w:r>
    </w:p>
    <w:p w:rsidR="00532C45" w:rsidRDefault="00532C45" w:rsidP="00532C45">
      <w:pPr>
        <w:pStyle w:val="a3"/>
        <w:spacing w:line="360" w:lineRule="auto"/>
        <w:ind w:left="0"/>
        <w:jc w:val="right"/>
        <w:rPr>
          <w:sz w:val="28"/>
          <w:szCs w:val="28"/>
        </w:rPr>
      </w:pPr>
      <w:r w:rsidRPr="00227954">
        <w:rPr>
          <w:sz w:val="28"/>
          <w:szCs w:val="28"/>
        </w:rPr>
        <w:t>__________ /Артемьев А.Е./</w:t>
      </w:r>
    </w:p>
    <w:p w:rsidR="00532C45" w:rsidRPr="00227954" w:rsidRDefault="00532C45" w:rsidP="00532C45">
      <w:pPr>
        <w:pStyle w:val="a3"/>
        <w:spacing w:line="360" w:lineRule="auto"/>
        <w:ind w:left="0"/>
        <w:jc w:val="right"/>
        <w:rPr>
          <w:sz w:val="28"/>
          <w:szCs w:val="28"/>
        </w:rPr>
      </w:pPr>
      <w:r>
        <w:rPr>
          <w:sz w:val="28"/>
          <w:szCs w:val="28"/>
        </w:rPr>
        <w:t>Распоряжение №__________</w:t>
      </w:r>
    </w:p>
    <w:p w:rsidR="00532C45" w:rsidRPr="00227954" w:rsidRDefault="00532C45" w:rsidP="00532C45">
      <w:pPr>
        <w:pStyle w:val="a3"/>
        <w:spacing w:line="360" w:lineRule="auto"/>
        <w:ind w:left="0"/>
        <w:jc w:val="right"/>
        <w:rPr>
          <w:sz w:val="28"/>
          <w:szCs w:val="28"/>
        </w:rPr>
      </w:pPr>
      <w:r w:rsidRPr="00227954">
        <w:rPr>
          <w:sz w:val="28"/>
          <w:szCs w:val="28"/>
        </w:rPr>
        <w:t xml:space="preserve"> «___» ____________ 20__ г.</w:t>
      </w:r>
    </w:p>
    <w:p w:rsidR="00532C45" w:rsidRPr="00227954" w:rsidRDefault="00532C45" w:rsidP="00532C45">
      <w:pPr>
        <w:pStyle w:val="a3"/>
        <w:spacing w:line="360" w:lineRule="auto"/>
        <w:jc w:val="center"/>
        <w:rPr>
          <w:b/>
          <w:bCs/>
          <w:sz w:val="28"/>
          <w:szCs w:val="28"/>
        </w:rPr>
      </w:pPr>
    </w:p>
    <w:p w:rsidR="00532C45" w:rsidRPr="00227954" w:rsidRDefault="00532C45" w:rsidP="00532C45">
      <w:pPr>
        <w:pStyle w:val="a3"/>
        <w:jc w:val="center"/>
        <w:rPr>
          <w:b/>
          <w:bCs/>
        </w:rPr>
      </w:pPr>
    </w:p>
    <w:p w:rsidR="00532C45" w:rsidRPr="00227954" w:rsidRDefault="00532C45" w:rsidP="00532C45">
      <w:pPr>
        <w:pStyle w:val="a3"/>
        <w:jc w:val="center"/>
        <w:rPr>
          <w:b/>
          <w:bCs/>
        </w:rPr>
      </w:pPr>
    </w:p>
    <w:p w:rsidR="00532C45" w:rsidRPr="00227954" w:rsidRDefault="00532C45" w:rsidP="00532C45">
      <w:pPr>
        <w:pStyle w:val="a3"/>
        <w:jc w:val="center"/>
        <w:rPr>
          <w:b/>
          <w:bCs/>
        </w:rPr>
      </w:pPr>
    </w:p>
    <w:p w:rsidR="00532C45" w:rsidRPr="00227954" w:rsidRDefault="00532C45" w:rsidP="00532C45">
      <w:pPr>
        <w:pStyle w:val="a3"/>
        <w:jc w:val="center"/>
        <w:rPr>
          <w:b/>
          <w:bCs/>
        </w:rPr>
      </w:pPr>
    </w:p>
    <w:p w:rsidR="00532C45" w:rsidRPr="00227954" w:rsidRDefault="00532C45" w:rsidP="00532C45">
      <w:pPr>
        <w:pStyle w:val="a3"/>
        <w:jc w:val="center"/>
        <w:rPr>
          <w:b/>
          <w:bCs/>
        </w:rPr>
      </w:pPr>
    </w:p>
    <w:p w:rsidR="00532C45" w:rsidRPr="00227954" w:rsidRDefault="00532C45" w:rsidP="00532C45">
      <w:pPr>
        <w:pStyle w:val="a3"/>
        <w:jc w:val="center"/>
        <w:rPr>
          <w:b/>
          <w:bCs/>
        </w:rPr>
      </w:pPr>
    </w:p>
    <w:p w:rsidR="00532C45" w:rsidRPr="00227954" w:rsidRDefault="00532C45" w:rsidP="00532C45">
      <w:pPr>
        <w:pStyle w:val="a3"/>
        <w:ind w:left="0"/>
        <w:rPr>
          <w:b/>
          <w:bCs/>
        </w:rPr>
      </w:pPr>
    </w:p>
    <w:p w:rsidR="00532C45" w:rsidRPr="00227954" w:rsidRDefault="00532C45" w:rsidP="00532C45">
      <w:pPr>
        <w:pStyle w:val="a3"/>
        <w:jc w:val="center"/>
        <w:rPr>
          <w:b/>
          <w:bCs/>
          <w:sz w:val="32"/>
          <w:szCs w:val="32"/>
        </w:rPr>
      </w:pPr>
      <w:r w:rsidRPr="00227954">
        <w:rPr>
          <w:b/>
          <w:bCs/>
          <w:sz w:val="32"/>
          <w:szCs w:val="32"/>
        </w:rPr>
        <w:t>УСТАВ</w:t>
      </w:r>
    </w:p>
    <w:p w:rsidR="00532C45" w:rsidRDefault="00532C45" w:rsidP="00532C45">
      <w:pPr>
        <w:pStyle w:val="a3"/>
        <w:jc w:val="center"/>
        <w:rPr>
          <w:b/>
          <w:bCs/>
          <w:sz w:val="32"/>
          <w:szCs w:val="32"/>
        </w:rPr>
      </w:pPr>
      <w:r w:rsidRPr="00227954">
        <w:rPr>
          <w:b/>
          <w:bCs/>
          <w:sz w:val="32"/>
          <w:szCs w:val="32"/>
        </w:rPr>
        <w:t xml:space="preserve">МУНИЦИПАЛЬНОГО </w:t>
      </w:r>
      <w:r>
        <w:rPr>
          <w:b/>
          <w:bCs/>
          <w:sz w:val="32"/>
          <w:szCs w:val="32"/>
        </w:rPr>
        <w:t xml:space="preserve">БЮДЖЕТНОГО </w:t>
      </w:r>
      <w:r w:rsidRPr="00227954">
        <w:rPr>
          <w:b/>
          <w:bCs/>
          <w:sz w:val="32"/>
          <w:szCs w:val="32"/>
        </w:rPr>
        <w:t xml:space="preserve">ОБЩЕОБРАЗОВАТЕЛЬНОГО УЧРЕЖДЕНИЯ  «АБАГИНСКАЯ СРЕДНЯЯ ОБЩЕОБРАЗОВАТЕЛЬНАЯ ШКОЛА ИМЕНИ А.Е. КРАЛИНА» </w:t>
      </w:r>
    </w:p>
    <w:p w:rsidR="00532C45" w:rsidRDefault="00532C45" w:rsidP="00532C45">
      <w:pPr>
        <w:pStyle w:val="a3"/>
        <w:jc w:val="center"/>
        <w:rPr>
          <w:b/>
          <w:bCs/>
          <w:sz w:val="32"/>
          <w:szCs w:val="32"/>
        </w:rPr>
      </w:pPr>
      <w:r>
        <w:rPr>
          <w:b/>
          <w:bCs/>
          <w:sz w:val="32"/>
          <w:szCs w:val="32"/>
        </w:rPr>
        <w:t xml:space="preserve">МУНИЦИПАЛЬНОГО РАЙОНА </w:t>
      </w:r>
    </w:p>
    <w:p w:rsidR="00532C45" w:rsidRDefault="00532C45" w:rsidP="00532C45">
      <w:pPr>
        <w:pStyle w:val="a3"/>
        <w:jc w:val="center"/>
        <w:rPr>
          <w:b/>
          <w:bCs/>
          <w:sz w:val="32"/>
          <w:szCs w:val="32"/>
        </w:rPr>
      </w:pPr>
      <w:r>
        <w:rPr>
          <w:b/>
          <w:bCs/>
          <w:sz w:val="32"/>
          <w:szCs w:val="32"/>
        </w:rPr>
        <w:t xml:space="preserve">«АМГИНСКИЙ УЛУС (РАЙОН)» </w:t>
      </w:r>
    </w:p>
    <w:p w:rsidR="00532C45" w:rsidRPr="00227954" w:rsidRDefault="00532C45" w:rsidP="00532C45">
      <w:pPr>
        <w:pStyle w:val="a3"/>
        <w:ind w:left="0"/>
        <w:rPr>
          <w:b/>
          <w:bCs/>
        </w:rPr>
      </w:pPr>
    </w:p>
    <w:p w:rsidR="00532C45" w:rsidRPr="007B41F4" w:rsidRDefault="00532C45" w:rsidP="00532C45">
      <w:pPr>
        <w:pStyle w:val="a3"/>
        <w:jc w:val="center"/>
        <w:rPr>
          <w:bCs/>
          <w:sz w:val="28"/>
          <w:szCs w:val="28"/>
        </w:rPr>
      </w:pPr>
      <w:r w:rsidRPr="007B41F4">
        <w:rPr>
          <w:bCs/>
          <w:sz w:val="28"/>
          <w:szCs w:val="28"/>
        </w:rPr>
        <w:t>( в новой редакции)</w:t>
      </w:r>
    </w:p>
    <w:p w:rsidR="00532C45" w:rsidRPr="007B41F4" w:rsidRDefault="00532C45" w:rsidP="00532C45">
      <w:pPr>
        <w:pStyle w:val="a3"/>
        <w:jc w:val="center"/>
        <w:rPr>
          <w:bCs/>
          <w:sz w:val="28"/>
          <w:szCs w:val="28"/>
        </w:rPr>
      </w:pPr>
    </w:p>
    <w:p w:rsidR="00532C45" w:rsidRPr="00227954" w:rsidRDefault="00532C45" w:rsidP="00532C45">
      <w:pPr>
        <w:pStyle w:val="a3"/>
        <w:jc w:val="center"/>
        <w:rPr>
          <w:b/>
          <w:bCs/>
        </w:rPr>
      </w:pPr>
    </w:p>
    <w:p w:rsidR="00532C45" w:rsidRPr="00227954" w:rsidRDefault="00532C45" w:rsidP="00532C45">
      <w:pPr>
        <w:pStyle w:val="a3"/>
        <w:jc w:val="center"/>
        <w:rPr>
          <w:b/>
          <w:bCs/>
        </w:rPr>
      </w:pPr>
    </w:p>
    <w:p w:rsidR="00532C45" w:rsidRPr="00227954" w:rsidRDefault="00532C45" w:rsidP="00532C45">
      <w:pPr>
        <w:pStyle w:val="a3"/>
        <w:jc w:val="center"/>
        <w:rPr>
          <w:b/>
          <w:bCs/>
        </w:rPr>
      </w:pPr>
    </w:p>
    <w:p w:rsidR="00532C45" w:rsidRPr="00227954" w:rsidRDefault="00532C45" w:rsidP="00532C45">
      <w:pPr>
        <w:pStyle w:val="a3"/>
        <w:jc w:val="center"/>
        <w:rPr>
          <w:b/>
          <w:bCs/>
        </w:rPr>
      </w:pPr>
    </w:p>
    <w:p w:rsidR="00532C45" w:rsidRPr="00227954" w:rsidRDefault="00532C45" w:rsidP="00532C45">
      <w:pPr>
        <w:pStyle w:val="a3"/>
        <w:jc w:val="center"/>
        <w:rPr>
          <w:b/>
          <w:bCs/>
        </w:rPr>
      </w:pPr>
    </w:p>
    <w:p w:rsidR="00532C45" w:rsidRPr="00227954" w:rsidRDefault="00532C45" w:rsidP="00532C45">
      <w:pPr>
        <w:pStyle w:val="a3"/>
        <w:ind w:left="0"/>
        <w:rPr>
          <w:b/>
          <w:bCs/>
        </w:rPr>
      </w:pPr>
    </w:p>
    <w:p w:rsidR="00532C45" w:rsidRPr="00227954" w:rsidRDefault="00532C45" w:rsidP="00532C45">
      <w:pPr>
        <w:pStyle w:val="a3"/>
        <w:ind w:left="0"/>
        <w:rPr>
          <w:b/>
          <w:bCs/>
        </w:rPr>
      </w:pPr>
    </w:p>
    <w:p w:rsidR="00532C45" w:rsidRPr="00227954" w:rsidRDefault="00532C45" w:rsidP="00532C45">
      <w:pPr>
        <w:pStyle w:val="a3"/>
        <w:ind w:left="0"/>
        <w:rPr>
          <w:b/>
          <w:bCs/>
        </w:rPr>
      </w:pPr>
    </w:p>
    <w:p w:rsidR="00532C45" w:rsidRPr="00227954" w:rsidRDefault="00532C45" w:rsidP="00532C45">
      <w:pPr>
        <w:pStyle w:val="a3"/>
        <w:ind w:left="0"/>
        <w:rPr>
          <w:b/>
          <w:bCs/>
        </w:rPr>
      </w:pPr>
    </w:p>
    <w:p w:rsidR="00532C45" w:rsidRPr="00BD5A06" w:rsidRDefault="00532C45" w:rsidP="00532C45">
      <w:pPr>
        <w:pStyle w:val="a3"/>
        <w:ind w:left="0"/>
        <w:rPr>
          <w:b/>
          <w:bCs/>
        </w:rPr>
      </w:pPr>
    </w:p>
    <w:p w:rsidR="00532C45" w:rsidRPr="00BD5A06" w:rsidRDefault="00532C45" w:rsidP="00532C45">
      <w:pPr>
        <w:pStyle w:val="a3"/>
        <w:ind w:left="0"/>
        <w:rPr>
          <w:b/>
          <w:bCs/>
        </w:rPr>
      </w:pPr>
    </w:p>
    <w:p w:rsidR="00532C45" w:rsidRPr="00227954" w:rsidRDefault="00532C45" w:rsidP="00532C45">
      <w:pPr>
        <w:pStyle w:val="a3"/>
        <w:ind w:left="0"/>
        <w:rPr>
          <w:b/>
          <w:bCs/>
        </w:rPr>
      </w:pPr>
    </w:p>
    <w:p w:rsidR="00532C45" w:rsidRPr="00227954" w:rsidRDefault="00532C45" w:rsidP="00532C45">
      <w:pPr>
        <w:pStyle w:val="a3"/>
        <w:ind w:left="0"/>
      </w:pPr>
    </w:p>
    <w:p w:rsidR="00532C45" w:rsidRPr="00227954" w:rsidRDefault="00532C45" w:rsidP="00532C45">
      <w:pPr>
        <w:pStyle w:val="a3"/>
        <w:ind w:left="0"/>
      </w:pPr>
      <w:r w:rsidRPr="00227954">
        <w:t xml:space="preserve">принят </w:t>
      </w:r>
    </w:p>
    <w:p w:rsidR="00532C45" w:rsidRPr="00227954" w:rsidRDefault="00532C45" w:rsidP="00532C45">
      <w:pPr>
        <w:pStyle w:val="a3"/>
        <w:ind w:left="0"/>
      </w:pPr>
      <w:r w:rsidRPr="00227954">
        <w:t>общим собранием</w:t>
      </w:r>
    </w:p>
    <w:p w:rsidR="00532C45" w:rsidRDefault="00532C45" w:rsidP="00532C45">
      <w:pPr>
        <w:pStyle w:val="a3"/>
        <w:ind w:left="0"/>
      </w:pPr>
      <w:r w:rsidRPr="00227954">
        <w:t>трудового коллектива</w:t>
      </w:r>
    </w:p>
    <w:p w:rsidR="00532C45" w:rsidRDefault="00532C45" w:rsidP="00532C45">
      <w:pPr>
        <w:pStyle w:val="a3"/>
        <w:ind w:left="0"/>
      </w:pPr>
      <w:r>
        <w:t>МБОУ «Абагинская СОШ»</w:t>
      </w:r>
    </w:p>
    <w:p w:rsidR="00532C45" w:rsidRPr="00227954" w:rsidRDefault="00532C45" w:rsidP="00532C45">
      <w:pPr>
        <w:pStyle w:val="a3"/>
        <w:ind w:left="0"/>
      </w:pPr>
      <w:r>
        <w:t>Протокол №____________</w:t>
      </w:r>
    </w:p>
    <w:p w:rsidR="00532C45" w:rsidRDefault="00532C45" w:rsidP="00532C45">
      <w:pPr>
        <w:pStyle w:val="a3"/>
        <w:ind w:left="0"/>
        <w:rPr>
          <w:lang w:val="en-US"/>
        </w:rPr>
      </w:pPr>
      <w:r>
        <w:t xml:space="preserve"> «___» ___________ 20</w:t>
      </w:r>
      <w:r w:rsidRPr="00A96931">
        <w:t>11</w:t>
      </w:r>
      <w:r w:rsidRPr="00227954">
        <w:t xml:space="preserve"> года.</w:t>
      </w:r>
    </w:p>
    <w:p w:rsidR="00532C45" w:rsidRDefault="00532C45" w:rsidP="00532C45">
      <w:pPr>
        <w:pStyle w:val="a3"/>
        <w:ind w:left="0"/>
        <w:rPr>
          <w:lang w:val="en-US"/>
        </w:rPr>
      </w:pPr>
    </w:p>
    <w:p w:rsidR="00532C45" w:rsidRPr="001D280F" w:rsidRDefault="00532C45" w:rsidP="00532C45">
      <w:pPr>
        <w:pStyle w:val="a3"/>
        <w:ind w:left="0"/>
        <w:rPr>
          <w:lang w:val="en-US"/>
        </w:rPr>
      </w:pPr>
    </w:p>
    <w:p w:rsidR="00532C45" w:rsidRDefault="00532C45" w:rsidP="00532C45">
      <w:pPr>
        <w:widowControl w:val="0"/>
        <w:numPr>
          <w:ilvl w:val="0"/>
          <w:numId w:val="2"/>
        </w:numPr>
        <w:tabs>
          <w:tab w:val="left" w:pos="2520"/>
        </w:tabs>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ОБЩИЕ ПОЛОЖЕНИЯ</w:t>
      </w:r>
    </w:p>
    <w:p w:rsidR="00532C45" w:rsidRPr="00CC169F" w:rsidRDefault="00532C45" w:rsidP="00532C45">
      <w:pPr>
        <w:widowControl w:val="0"/>
        <w:tabs>
          <w:tab w:val="left" w:pos="2520"/>
        </w:tabs>
        <w:suppressAutoHyphens/>
        <w:spacing w:after="0" w:line="240" w:lineRule="auto"/>
        <w:ind w:left="2912"/>
        <w:rPr>
          <w:rFonts w:ascii="Times New Roman" w:hAnsi="Times New Roman" w:cs="Times New Roman"/>
          <w:b/>
          <w:bCs/>
          <w:sz w:val="24"/>
          <w:szCs w:val="24"/>
        </w:rPr>
      </w:pPr>
    </w:p>
    <w:p w:rsidR="00532C45" w:rsidRDefault="00532C45" w:rsidP="00532C45">
      <w:pPr>
        <w:widowControl w:val="0"/>
        <w:numPr>
          <w:ilvl w:val="1"/>
          <w:numId w:val="1"/>
        </w:numPr>
        <w:tabs>
          <w:tab w:val="clear" w:pos="435"/>
          <w:tab w:val="left" w:pos="0"/>
        </w:tabs>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w:t>
      </w:r>
      <w:r w:rsidRPr="00227954">
        <w:rPr>
          <w:rFonts w:ascii="Times New Roman" w:hAnsi="Times New Roman" w:cs="Times New Roman"/>
          <w:sz w:val="24"/>
          <w:szCs w:val="24"/>
        </w:rPr>
        <w:t>общеобразовательное учреждение «Абагинская средняя общеобразовательная школа имени А.Е.Кралина»</w:t>
      </w:r>
      <w:r w:rsidRPr="00861FC6">
        <w:rPr>
          <w:rFonts w:ascii="Times New Roman" w:hAnsi="Times New Roman" w:cs="Times New Roman"/>
          <w:sz w:val="24"/>
          <w:szCs w:val="24"/>
        </w:rPr>
        <w:t xml:space="preserve"> </w:t>
      </w:r>
      <w:r w:rsidRPr="00227954">
        <w:rPr>
          <w:rFonts w:ascii="Times New Roman" w:hAnsi="Times New Roman" w:cs="Times New Roman"/>
          <w:sz w:val="24"/>
          <w:szCs w:val="24"/>
        </w:rPr>
        <w:t xml:space="preserve"> (с дополнительным обучением предметов агротехнологического направления), далее – Учреждение, является муниципальным </w:t>
      </w:r>
      <w:r>
        <w:rPr>
          <w:rFonts w:ascii="Times New Roman" w:hAnsi="Times New Roman" w:cs="Times New Roman"/>
          <w:sz w:val="24"/>
          <w:szCs w:val="24"/>
        </w:rPr>
        <w:t>бюджетным</w:t>
      </w:r>
      <w:r w:rsidRPr="00227954">
        <w:rPr>
          <w:rFonts w:ascii="Times New Roman" w:hAnsi="Times New Roman" w:cs="Times New Roman"/>
          <w:sz w:val="24"/>
          <w:szCs w:val="24"/>
        </w:rPr>
        <w:t xml:space="preserve"> общеобразовательным учреждением в системе муниципального образования Амгинского улуса (района) Республики Саха (Якутия). </w:t>
      </w:r>
      <w:r w:rsidRPr="006A185E">
        <w:rPr>
          <w:rFonts w:ascii="Times New Roman" w:hAnsi="Times New Roman" w:cs="Times New Roman"/>
          <w:sz w:val="24"/>
          <w:szCs w:val="24"/>
        </w:rPr>
        <w:t xml:space="preserve">Учреждение является правопреемником </w:t>
      </w:r>
      <w:r>
        <w:rPr>
          <w:rFonts w:ascii="Times New Roman" w:hAnsi="Times New Roman" w:cs="Times New Roman"/>
          <w:sz w:val="24"/>
          <w:szCs w:val="24"/>
        </w:rPr>
        <w:t>м</w:t>
      </w:r>
      <w:r w:rsidRPr="006A185E">
        <w:rPr>
          <w:rFonts w:ascii="Times New Roman" w:hAnsi="Times New Roman" w:cs="Times New Roman"/>
          <w:sz w:val="24"/>
          <w:szCs w:val="24"/>
        </w:rPr>
        <w:t>униципального общеобразовательного учреждения  «Абагинская средняя общеобразовательная школы имени А.Е. Кралина»  Амгинского улуса</w:t>
      </w:r>
      <w:r>
        <w:rPr>
          <w:rFonts w:ascii="Times New Roman" w:hAnsi="Times New Roman" w:cs="Times New Roman"/>
          <w:sz w:val="24"/>
          <w:szCs w:val="24"/>
        </w:rPr>
        <w:t>, преобразованного Распоряжением №494</w:t>
      </w:r>
      <w:r w:rsidRPr="000063DA">
        <w:rPr>
          <w:rFonts w:ascii="Times New Roman" w:hAnsi="Times New Roman" w:cs="Times New Roman"/>
          <w:sz w:val="24"/>
          <w:szCs w:val="24"/>
        </w:rPr>
        <w:t>/</w:t>
      </w:r>
      <w:r>
        <w:rPr>
          <w:rFonts w:ascii="Times New Roman" w:hAnsi="Times New Roman" w:cs="Times New Roman"/>
          <w:sz w:val="24"/>
          <w:szCs w:val="24"/>
        </w:rPr>
        <w:t>А от 21 октября 2003 года</w:t>
      </w:r>
      <w:r w:rsidRPr="006A185E">
        <w:rPr>
          <w:rFonts w:ascii="Times New Roman" w:hAnsi="Times New Roman" w:cs="Times New Roman"/>
          <w:b/>
          <w:i/>
          <w:sz w:val="24"/>
          <w:szCs w:val="24"/>
        </w:rPr>
        <w:t xml:space="preserve"> </w:t>
      </w:r>
      <w:r>
        <w:rPr>
          <w:rFonts w:ascii="Times New Roman" w:hAnsi="Times New Roman" w:cs="Times New Roman"/>
          <w:sz w:val="24"/>
          <w:szCs w:val="24"/>
        </w:rPr>
        <w:t>г</w:t>
      </w:r>
      <w:r w:rsidRPr="00E514E0">
        <w:rPr>
          <w:rFonts w:ascii="Times New Roman" w:hAnsi="Times New Roman" w:cs="Times New Roman"/>
          <w:sz w:val="24"/>
          <w:szCs w:val="24"/>
        </w:rPr>
        <w:t xml:space="preserve">лавы </w:t>
      </w:r>
      <w:r>
        <w:rPr>
          <w:rFonts w:ascii="Times New Roman" w:hAnsi="Times New Roman" w:cs="Times New Roman"/>
          <w:sz w:val="24"/>
          <w:szCs w:val="24"/>
        </w:rPr>
        <w:t xml:space="preserve">муниципального образования </w:t>
      </w:r>
      <w:r w:rsidRPr="00E514E0">
        <w:rPr>
          <w:rFonts w:ascii="Times New Roman" w:hAnsi="Times New Roman" w:cs="Times New Roman"/>
          <w:sz w:val="24"/>
          <w:szCs w:val="24"/>
        </w:rPr>
        <w:t xml:space="preserve"> «Амгин</w:t>
      </w:r>
      <w:r>
        <w:rPr>
          <w:rFonts w:ascii="Times New Roman" w:hAnsi="Times New Roman" w:cs="Times New Roman"/>
          <w:sz w:val="24"/>
          <w:szCs w:val="24"/>
        </w:rPr>
        <w:t>с</w:t>
      </w:r>
      <w:r w:rsidRPr="00E514E0">
        <w:rPr>
          <w:rFonts w:ascii="Times New Roman" w:hAnsi="Times New Roman" w:cs="Times New Roman"/>
          <w:sz w:val="24"/>
          <w:szCs w:val="24"/>
        </w:rPr>
        <w:t>кий улус</w:t>
      </w:r>
      <w:r>
        <w:rPr>
          <w:rFonts w:ascii="Times New Roman" w:hAnsi="Times New Roman" w:cs="Times New Roman"/>
          <w:sz w:val="24"/>
          <w:szCs w:val="24"/>
        </w:rPr>
        <w:t>»</w:t>
      </w:r>
      <w:r w:rsidRPr="00E514E0">
        <w:rPr>
          <w:rFonts w:ascii="Times New Roman" w:hAnsi="Times New Roman" w:cs="Times New Roman"/>
          <w:sz w:val="24"/>
          <w:szCs w:val="24"/>
        </w:rPr>
        <w:t xml:space="preserve">. </w:t>
      </w:r>
      <w:r>
        <w:rPr>
          <w:rFonts w:ascii="Times New Roman" w:hAnsi="Times New Roman" w:cs="Times New Roman"/>
          <w:sz w:val="24"/>
          <w:szCs w:val="24"/>
        </w:rPr>
        <w:t>На основании Распоряжения №400</w:t>
      </w:r>
      <w:r w:rsidRPr="00227954">
        <w:rPr>
          <w:rFonts w:ascii="Times New Roman" w:hAnsi="Times New Roman" w:cs="Times New Roman"/>
          <w:sz w:val="24"/>
          <w:szCs w:val="24"/>
        </w:rPr>
        <w:t xml:space="preserve"> от </w:t>
      </w:r>
      <w:r>
        <w:rPr>
          <w:rFonts w:ascii="Times New Roman" w:hAnsi="Times New Roman" w:cs="Times New Roman"/>
          <w:sz w:val="24"/>
          <w:szCs w:val="24"/>
        </w:rPr>
        <w:t>22 августа 2011 года</w:t>
      </w:r>
      <w:r w:rsidRPr="00227954">
        <w:rPr>
          <w:rFonts w:ascii="Times New Roman" w:hAnsi="Times New Roman" w:cs="Times New Roman"/>
          <w:sz w:val="24"/>
          <w:szCs w:val="24"/>
        </w:rPr>
        <w:t xml:space="preserve">  </w:t>
      </w:r>
      <w:r>
        <w:rPr>
          <w:rFonts w:ascii="Times New Roman" w:hAnsi="Times New Roman" w:cs="Times New Roman"/>
          <w:sz w:val="24"/>
          <w:szCs w:val="24"/>
        </w:rPr>
        <w:t>главы М</w:t>
      </w:r>
      <w:r w:rsidRPr="00227954">
        <w:rPr>
          <w:rFonts w:ascii="Times New Roman" w:hAnsi="Times New Roman" w:cs="Times New Roman"/>
          <w:sz w:val="24"/>
          <w:szCs w:val="24"/>
        </w:rPr>
        <w:t xml:space="preserve">униципального </w:t>
      </w:r>
      <w:r w:rsidRPr="003072FE">
        <w:rPr>
          <w:rFonts w:ascii="Times New Roman" w:hAnsi="Times New Roman" w:cs="Times New Roman"/>
          <w:sz w:val="24"/>
          <w:szCs w:val="24"/>
        </w:rPr>
        <w:t>района</w:t>
      </w:r>
      <w:r w:rsidRPr="001B5230">
        <w:rPr>
          <w:rFonts w:ascii="Times New Roman" w:hAnsi="Times New Roman" w:cs="Times New Roman"/>
          <w:b/>
          <w:i/>
          <w:sz w:val="24"/>
          <w:szCs w:val="24"/>
        </w:rPr>
        <w:t xml:space="preserve"> </w:t>
      </w:r>
      <w:r w:rsidRPr="00227954">
        <w:rPr>
          <w:rFonts w:ascii="Times New Roman" w:hAnsi="Times New Roman" w:cs="Times New Roman"/>
          <w:sz w:val="24"/>
          <w:szCs w:val="24"/>
        </w:rPr>
        <w:t>«Амгинский улус</w:t>
      </w:r>
      <w:r>
        <w:rPr>
          <w:rFonts w:ascii="Times New Roman" w:hAnsi="Times New Roman" w:cs="Times New Roman"/>
          <w:sz w:val="24"/>
          <w:szCs w:val="24"/>
        </w:rPr>
        <w:t xml:space="preserve"> (район)</w:t>
      </w:r>
      <w:r w:rsidRPr="00227954">
        <w:rPr>
          <w:rFonts w:ascii="Times New Roman" w:hAnsi="Times New Roman" w:cs="Times New Roman"/>
          <w:sz w:val="24"/>
          <w:szCs w:val="24"/>
        </w:rPr>
        <w:t xml:space="preserve">» Республики Саха (Якутия) </w:t>
      </w:r>
      <w:r>
        <w:rPr>
          <w:rFonts w:ascii="Times New Roman" w:hAnsi="Times New Roman" w:cs="Times New Roman"/>
          <w:sz w:val="24"/>
          <w:szCs w:val="24"/>
        </w:rPr>
        <w:t>был изменен тип на бюджетное</w:t>
      </w:r>
      <w:r w:rsidRPr="00227954">
        <w:rPr>
          <w:rFonts w:ascii="Times New Roman" w:hAnsi="Times New Roman" w:cs="Times New Roman"/>
          <w:sz w:val="24"/>
          <w:szCs w:val="24"/>
        </w:rPr>
        <w:t>.</w:t>
      </w:r>
    </w:p>
    <w:p w:rsidR="00532C45" w:rsidRDefault="00532C45" w:rsidP="00532C45">
      <w:pPr>
        <w:widowControl w:val="0"/>
        <w:tabs>
          <w:tab w:val="left"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Тип Учреждения - муниципальное бюджетное общеобразовательное учреждение.</w:t>
      </w:r>
    </w:p>
    <w:p w:rsidR="00532C45" w:rsidRDefault="00532C45" w:rsidP="00532C45">
      <w:pPr>
        <w:widowControl w:val="0"/>
        <w:tabs>
          <w:tab w:val="left" w:pos="0"/>
        </w:tabs>
        <w:suppressAutoHyphens/>
        <w:spacing w:after="0" w:line="240" w:lineRule="auto"/>
        <w:jc w:val="both"/>
        <w:rPr>
          <w:rFonts w:ascii="Times New Roman" w:hAnsi="Times New Roman" w:cs="Times New Roman"/>
          <w:sz w:val="24"/>
          <w:szCs w:val="24"/>
        </w:rPr>
      </w:pPr>
      <w:r w:rsidRPr="00772B2C">
        <w:rPr>
          <w:rFonts w:ascii="Times New Roman" w:hAnsi="Times New Roman" w:cs="Times New Roman"/>
          <w:sz w:val="24"/>
          <w:szCs w:val="24"/>
        </w:rPr>
        <w:t>Организационно-правовая форма Учреждения</w:t>
      </w:r>
      <w:r>
        <w:rPr>
          <w:rFonts w:ascii="Times New Roman" w:hAnsi="Times New Roman" w:cs="Times New Roman"/>
          <w:sz w:val="24"/>
          <w:szCs w:val="24"/>
        </w:rPr>
        <w:t xml:space="preserve"> – бюджетное учреждение.</w:t>
      </w:r>
    </w:p>
    <w:p w:rsidR="00532C45" w:rsidRPr="00D42FDC" w:rsidRDefault="00532C45" w:rsidP="00532C45">
      <w:pPr>
        <w:pStyle w:val="ab"/>
        <w:widowControl w:val="0"/>
        <w:numPr>
          <w:ilvl w:val="1"/>
          <w:numId w:val="1"/>
        </w:numPr>
        <w:tabs>
          <w:tab w:val="clear" w:pos="435"/>
          <w:tab w:val="num" w:pos="0"/>
        </w:tabs>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Полное наименование Учреждения - муниципальное бюджетное </w:t>
      </w:r>
      <w:r w:rsidRPr="00227954">
        <w:rPr>
          <w:rFonts w:ascii="Times New Roman" w:hAnsi="Times New Roman" w:cs="Times New Roman"/>
          <w:sz w:val="24"/>
          <w:szCs w:val="24"/>
        </w:rPr>
        <w:t>общеобразовательное учреждение «Абагинская средняя общеобразовательная школа имени А.Е.Кралина»</w:t>
      </w:r>
      <w:r w:rsidRPr="00861FC6">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района «Амгинский улус (район)», сокращенное - </w:t>
      </w:r>
      <w:r w:rsidRPr="00227954">
        <w:rPr>
          <w:rFonts w:ascii="Times New Roman" w:hAnsi="Times New Roman" w:cs="Times New Roman"/>
          <w:sz w:val="24"/>
          <w:szCs w:val="24"/>
        </w:rPr>
        <w:t xml:space="preserve"> </w:t>
      </w:r>
      <w:r>
        <w:rPr>
          <w:rFonts w:ascii="Times New Roman" w:hAnsi="Times New Roman" w:cs="Times New Roman"/>
          <w:sz w:val="24"/>
          <w:szCs w:val="24"/>
        </w:rPr>
        <w:t>МБОУ «</w:t>
      </w:r>
      <w:r w:rsidRPr="00227954">
        <w:rPr>
          <w:rFonts w:ascii="Times New Roman" w:hAnsi="Times New Roman" w:cs="Times New Roman"/>
          <w:sz w:val="24"/>
          <w:szCs w:val="24"/>
        </w:rPr>
        <w:t>Абагинская СОШ</w:t>
      </w:r>
      <w:r>
        <w:rPr>
          <w:rFonts w:ascii="Times New Roman" w:hAnsi="Times New Roman" w:cs="Times New Roman"/>
          <w:sz w:val="24"/>
          <w:szCs w:val="24"/>
        </w:rPr>
        <w:t>»</w:t>
      </w:r>
    </w:p>
    <w:p w:rsidR="00532C45" w:rsidRDefault="00532C45" w:rsidP="00532C45">
      <w:pPr>
        <w:pStyle w:val="ab"/>
        <w:numPr>
          <w:ilvl w:val="1"/>
          <w:numId w:val="1"/>
        </w:numPr>
        <w:tabs>
          <w:tab w:val="clear" w:pos="435"/>
          <w:tab w:val="num" w:pos="0"/>
        </w:tabs>
        <w:spacing w:after="0" w:line="240" w:lineRule="auto"/>
        <w:ind w:left="0" w:firstLine="0"/>
        <w:jc w:val="both"/>
        <w:rPr>
          <w:rFonts w:ascii="Times New Roman" w:hAnsi="Times New Roman" w:cs="Times New Roman"/>
          <w:sz w:val="24"/>
          <w:szCs w:val="24"/>
        </w:rPr>
      </w:pPr>
      <w:r w:rsidRPr="006A185E">
        <w:rPr>
          <w:rFonts w:ascii="Times New Roman" w:hAnsi="Times New Roman" w:cs="Times New Roman"/>
          <w:sz w:val="24"/>
          <w:szCs w:val="24"/>
        </w:rPr>
        <w:t>Учреждение является юридическим лицом, создается и регистрируется в соответствии с законодательством Российской Федерации. Учреждение имеет самостоятельный баланс, лицевые счета, предназначенные для учета операций со средствами бюджетных учреждений, печать со своим наименованием, штампы, бланки, фирменную символику.</w:t>
      </w:r>
    </w:p>
    <w:p w:rsidR="00532C45" w:rsidRPr="004C5F72" w:rsidRDefault="00532C45" w:rsidP="00532C45">
      <w:pPr>
        <w:pStyle w:val="ab"/>
        <w:numPr>
          <w:ilvl w:val="1"/>
          <w:numId w:val="1"/>
        </w:numPr>
        <w:tabs>
          <w:tab w:val="clear" w:pos="435"/>
          <w:tab w:val="num" w:pos="0"/>
        </w:tabs>
        <w:spacing w:after="0" w:line="240" w:lineRule="auto"/>
        <w:ind w:left="0" w:firstLine="0"/>
        <w:jc w:val="both"/>
        <w:rPr>
          <w:rFonts w:ascii="Times New Roman" w:hAnsi="Times New Roman" w:cs="Times New Roman"/>
          <w:sz w:val="24"/>
          <w:szCs w:val="24"/>
        </w:rPr>
      </w:pPr>
      <w:r w:rsidRPr="004C5F72">
        <w:rPr>
          <w:rFonts w:ascii="Times New Roman" w:eastAsia="Calibri" w:hAnsi="Times New Roman" w:cs="Times New Roman"/>
          <w:sz w:val="24"/>
          <w:szCs w:val="24"/>
        </w:rPr>
        <w:t>Учреждение открывает в Управлении Министерства финансов РС(Я) в Амгинском улусе:</w:t>
      </w:r>
    </w:p>
    <w:p w:rsidR="00532C45" w:rsidRPr="004C5F72" w:rsidRDefault="00532C45" w:rsidP="00532C45">
      <w:pPr>
        <w:pStyle w:val="ab"/>
        <w:spacing w:after="0" w:line="240" w:lineRule="auto"/>
        <w:ind w:left="0"/>
        <w:jc w:val="both"/>
        <w:rPr>
          <w:rFonts w:ascii="Times New Roman" w:eastAsia="Calibri" w:hAnsi="Times New Roman" w:cs="Times New Roman"/>
          <w:sz w:val="24"/>
          <w:szCs w:val="24"/>
        </w:rPr>
      </w:pPr>
      <w:r w:rsidRPr="004C5F72">
        <w:rPr>
          <w:rFonts w:ascii="Times New Roman" w:eastAsia="Calibri" w:hAnsi="Times New Roman" w:cs="Times New Roman"/>
          <w:sz w:val="24"/>
          <w:szCs w:val="24"/>
        </w:rPr>
        <w:t>- лицевой счет Учреждения;</w:t>
      </w:r>
    </w:p>
    <w:p w:rsidR="00532C45" w:rsidRPr="004C5F72" w:rsidRDefault="00532C45" w:rsidP="00532C45">
      <w:pPr>
        <w:pStyle w:val="ab"/>
        <w:spacing w:after="0" w:line="240" w:lineRule="auto"/>
        <w:ind w:left="0"/>
        <w:jc w:val="both"/>
        <w:rPr>
          <w:rFonts w:ascii="Times New Roman" w:eastAsia="Calibri" w:hAnsi="Times New Roman" w:cs="Times New Roman"/>
          <w:sz w:val="24"/>
          <w:szCs w:val="24"/>
        </w:rPr>
      </w:pPr>
      <w:r w:rsidRPr="004C5F72">
        <w:rPr>
          <w:rFonts w:ascii="Times New Roman" w:eastAsia="Calibri" w:hAnsi="Times New Roman" w:cs="Times New Roman"/>
          <w:sz w:val="24"/>
          <w:szCs w:val="24"/>
        </w:rPr>
        <w:t>- отдельный лицевой счет Учреждения;</w:t>
      </w:r>
    </w:p>
    <w:p w:rsidR="00532C45" w:rsidRPr="004C5F72" w:rsidRDefault="00532C45" w:rsidP="00532C45">
      <w:pPr>
        <w:pStyle w:val="ab"/>
        <w:spacing w:after="0" w:line="240" w:lineRule="auto"/>
        <w:ind w:left="0"/>
        <w:jc w:val="both"/>
        <w:rPr>
          <w:rFonts w:ascii="Times New Roman" w:eastAsia="Calibri" w:hAnsi="Times New Roman" w:cs="Times New Roman"/>
          <w:sz w:val="24"/>
          <w:szCs w:val="24"/>
        </w:rPr>
      </w:pPr>
      <w:r w:rsidRPr="004C5F72">
        <w:rPr>
          <w:rFonts w:ascii="Times New Roman" w:eastAsia="Calibri" w:hAnsi="Times New Roman" w:cs="Times New Roman"/>
          <w:sz w:val="24"/>
          <w:szCs w:val="24"/>
        </w:rPr>
        <w:t>- лицевой счет по учету средств во временном распоряжении.</w:t>
      </w:r>
    </w:p>
    <w:p w:rsidR="00532C45" w:rsidRDefault="00532C45" w:rsidP="00532C45">
      <w:pPr>
        <w:pStyle w:val="ab"/>
        <w:spacing w:after="0" w:line="240" w:lineRule="auto"/>
        <w:ind w:left="0"/>
        <w:jc w:val="both"/>
        <w:rPr>
          <w:rFonts w:ascii="Times New Roman" w:eastAsia="Calibri" w:hAnsi="Times New Roman" w:cs="Times New Roman"/>
          <w:sz w:val="24"/>
          <w:szCs w:val="24"/>
        </w:rPr>
      </w:pPr>
      <w:r w:rsidRPr="004C5F72">
        <w:rPr>
          <w:rFonts w:ascii="Times New Roman" w:eastAsia="Calibri" w:hAnsi="Times New Roman" w:cs="Times New Roman"/>
          <w:sz w:val="24"/>
          <w:szCs w:val="24"/>
        </w:rPr>
        <w:t xml:space="preserve">На лицевом счете Учреждения учитываются операции с субсидиями </w:t>
      </w:r>
      <w:r w:rsidRPr="004C5F72">
        <w:rPr>
          <w:rFonts w:ascii="Times New Roman" w:hAnsi="Times New Roman" w:cs="Times New Roman"/>
          <w:sz w:val="24"/>
          <w:szCs w:val="24"/>
        </w:rPr>
        <w:t>на финансовое обеспечение выполнения муниципального задания на оказание услуг (выполнение работ)</w:t>
      </w:r>
      <w:r w:rsidRPr="004C5F72">
        <w:rPr>
          <w:rFonts w:ascii="Times New Roman" w:eastAsia="Calibri" w:hAnsi="Times New Roman" w:cs="Times New Roman"/>
          <w:sz w:val="24"/>
          <w:szCs w:val="24"/>
        </w:rPr>
        <w:t>, а также со средствами от приносящей доход деятельности. На отдельном лицевом счете Учреждения учитываются операции с бюджетными инвестициями и субсидиями на иные цели.</w:t>
      </w:r>
    </w:p>
    <w:p w:rsidR="00532C45" w:rsidRPr="004C5F72" w:rsidRDefault="00532C45" w:rsidP="00532C45">
      <w:pPr>
        <w:pStyle w:val="ab"/>
        <w:numPr>
          <w:ilvl w:val="1"/>
          <w:numId w:val="1"/>
        </w:numPr>
        <w:tabs>
          <w:tab w:val="clear" w:pos="435"/>
          <w:tab w:val="num" w:pos="0"/>
        </w:tabs>
        <w:spacing w:after="0" w:line="240" w:lineRule="auto"/>
        <w:ind w:left="0" w:firstLine="0"/>
        <w:jc w:val="both"/>
        <w:rPr>
          <w:rFonts w:ascii="Times New Roman" w:eastAsia="Calibri" w:hAnsi="Times New Roman" w:cs="Times New Roman"/>
          <w:sz w:val="24"/>
          <w:szCs w:val="24"/>
        </w:rPr>
      </w:pPr>
      <w:r w:rsidRPr="004C5F72">
        <w:rPr>
          <w:rFonts w:ascii="Times New Roman" w:hAnsi="Times New Roman" w:cs="Times New Roman"/>
          <w:sz w:val="24"/>
          <w:szCs w:val="24"/>
        </w:rPr>
        <w:t>Учреждение от своего имени приобретает и осуществляет имущественные и неимущественные права, несет обязанности, выступает истцом и ответчиком в суде.</w:t>
      </w:r>
    </w:p>
    <w:p w:rsidR="00532C45" w:rsidRPr="004C5F72" w:rsidRDefault="00532C45" w:rsidP="00532C45">
      <w:pPr>
        <w:pStyle w:val="ab"/>
        <w:widowControl w:val="0"/>
        <w:numPr>
          <w:ilvl w:val="1"/>
          <w:numId w:val="1"/>
        </w:numPr>
        <w:tabs>
          <w:tab w:val="clear" w:pos="435"/>
          <w:tab w:val="num" w:pos="0"/>
        </w:tabs>
        <w:suppressAutoHyphens/>
        <w:spacing w:after="0" w:line="240" w:lineRule="auto"/>
        <w:ind w:left="0" w:firstLine="0"/>
        <w:jc w:val="both"/>
        <w:rPr>
          <w:rFonts w:ascii="Times New Roman" w:hAnsi="Times New Roman" w:cs="Times New Roman"/>
          <w:sz w:val="24"/>
          <w:szCs w:val="24"/>
        </w:rPr>
      </w:pPr>
      <w:r w:rsidRPr="004C5F72">
        <w:rPr>
          <w:rFonts w:ascii="Times New Roman" w:hAnsi="Times New Roman" w:cs="Times New Roman"/>
          <w:sz w:val="24"/>
          <w:szCs w:val="24"/>
        </w:rPr>
        <w:t xml:space="preserve"> Учредителем Учреждения является</w:t>
      </w:r>
      <w:r>
        <w:rPr>
          <w:rFonts w:ascii="Times New Roman" w:hAnsi="Times New Roman" w:cs="Times New Roman"/>
          <w:sz w:val="24"/>
          <w:szCs w:val="24"/>
        </w:rPr>
        <w:t xml:space="preserve"> муниципальн</w:t>
      </w:r>
      <w:r w:rsidRPr="004C5F72">
        <w:rPr>
          <w:rFonts w:ascii="Times New Roman" w:hAnsi="Times New Roman" w:cs="Times New Roman"/>
          <w:sz w:val="24"/>
          <w:szCs w:val="24"/>
        </w:rPr>
        <w:t xml:space="preserve">ый район «Амгинский улус (район)» Республики Саха (Якутия)  (далее - Учредитель). Адрес Учредителя: 678600, Республика Саха (Якутия), Амгинский улус, село Амга, улица Партизанская 69, телефон  8 (41142) 4-14-55, факс (41142) 4-14-58, </w:t>
      </w:r>
      <w:r w:rsidRPr="004C5F72">
        <w:rPr>
          <w:rFonts w:ascii="Times New Roman" w:hAnsi="Times New Roman" w:cs="Times New Roman"/>
          <w:sz w:val="24"/>
          <w:szCs w:val="24"/>
          <w:lang w:val="en-US"/>
        </w:rPr>
        <w:t>e</w:t>
      </w:r>
      <w:r w:rsidRPr="004C5F72">
        <w:rPr>
          <w:rFonts w:ascii="Times New Roman" w:hAnsi="Times New Roman" w:cs="Times New Roman"/>
          <w:sz w:val="24"/>
          <w:szCs w:val="24"/>
        </w:rPr>
        <w:t>-</w:t>
      </w:r>
      <w:r w:rsidRPr="004C5F72">
        <w:rPr>
          <w:rFonts w:ascii="Times New Roman" w:hAnsi="Times New Roman" w:cs="Times New Roman"/>
          <w:sz w:val="24"/>
          <w:szCs w:val="24"/>
          <w:lang w:val="en-US"/>
        </w:rPr>
        <w:t>mail</w:t>
      </w:r>
      <w:r w:rsidRPr="004C5F72">
        <w:rPr>
          <w:rFonts w:ascii="Times New Roman" w:hAnsi="Times New Roman" w:cs="Times New Roman"/>
          <w:sz w:val="24"/>
          <w:szCs w:val="24"/>
        </w:rPr>
        <w:t xml:space="preserve">: </w:t>
      </w:r>
      <w:hyperlink r:id="rId7" w:history="1">
        <w:r w:rsidRPr="004C5F72">
          <w:rPr>
            <w:rStyle w:val="aa"/>
            <w:rFonts w:ascii="Times New Roman" w:hAnsi="Times New Roman" w:cs="Times New Roman"/>
            <w:sz w:val="24"/>
            <w:szCs w:val="24"/>
            <w:lang w:val="en-US"/>
          </w:rPr>
          <w:t>amga</w:t>
        </w:r>
        <w:r w:rsidRPr="004C5F72">
          <w:rPr>
            <w:rStyle w:val="aa"/>
            <w:rFonts w:ascii="Times New Roman" w:hAnsi="Times New Roman" w:cs="Times New Roman"/>
            <w:sz w:val="24"/>
            <w:szCs w:val="24"/>
          </w:rPr>
          <w:t>_</w:t>
        </w:r>
        <w:r w:rsidRPr="004C5F72">
          <w:rPr>
            <w:rStyle w:val="aa"/>
            <w:rFonts w:ascii="Times New Roman" w:hAnsi="Times New Roman" w:cs="Times New Roman"/>
            <w:sz w:val="24"/>
            <w:szCs w:val="24"/>
            <w:lang w:val="en-US"/>
          </w:rPr>
          <w:t>adm</w:t>
        </w:r>
        <w:r w:rsidRPr="004C5F72">
          <w:rPr>
            <w:rStyle w:val="aa"/>
            <w:rFonts w:ascii="Times New Roman" w:hAnsi="Times New Roman" w:cs="Times New Roman"/>
            <w:sz w:val="24"/>
            <w:szCs w:val="24"/>
          </w:rPr>
          <w:t>@</w:t>
        </w:r>
        <w:r w:rsidRPr="004C5F72">
          <w:rPr>
            <w:rStyle w:val="aa"/>
            <w:rFonts w:ascii="Times New Roman" w:hAnsi="Times New Roman" w:cs="Times New Roman"/>
            <w:sz w:val="24"/>
            <w:szCs w:val="24"/>
            <w:lang w:val="en-US"/>
          </w:rPr>
          <w:t>mail</w:t>
        </w:r>
        <w:r w:rsidRPr="004C5F72">
          <w:rPr>
            <w:rStyle w:val="aa"/>
            <w:rFonts w:ascii="Times New Roman" w:hAnsi="Times New Roman" w:cs="Times New Roman"/>
            <w:sz w:val="24"/>
            <w:szCs w:val="24"/>
          </w:rPr>
          <w:t>.</w:t>
        </w:r>
        <w:r w:rsidRPr="004C5F72">
          <w:rPr>
            <w:rStyle w:val="aa"/>
            <w:rFonts w:ascii="Times New Roman" w:hAnsi="Times New Roman" w:cs="Times New Roman"/>
            <w:sz w:val="24"/>
            <w:szCs w:val="24"/>
            <w:lang w:val="en-US"/>
          </w:rPr>
          <w:t>ru</w:t>
        </w:r>
      </w:hyperlink>
    </w:p>
    <w:p w:rsidR="00532C45" w:rsidRDefault="00532C45" w:rsidP="00532C45">
      <w:pPr>
        <w:pStyle w:val="ab"/>
        <w:numPr>
          <w:ilvl w:val="1"/>
          <w:numId w:val="1"/>
        </w:numPr>
        <w:tabs>
          <w:tab w:val="clear" w:pos="435"/>
          <w:tab w:val="num" w:pos="0"/>
        </w:tabs>
        <w:spacing w:after="0" w:line="240" w:lineRule="auto"/>
        <w:ind w:left="0" w:hanging="9"/>
        <w:jc w:val="both"/>
        <w:rPr>
          <w:rFonts w:ascii="Times New Roman" w:hAnsi="Times New Roman" w:cs="Times New Roman"/>
          <w:sz w:val="24"/>
          <w:szCs w:val="24"/>
        </w:rPr>
      </w:pPr>
      <w:r w:rsidRPr="00196238">
        <w:rPr>
          <w:rFonts w:ascii="Times New Roman" w:hAnsi="Times New Roman" w:cs="Times New Roman"/>
          <w:sz w:val="24"/>
          <w:szCs w:val="24"/>
        </w:rPr>
        <w:t xml:space="preserve">Учреждение создает условия для реализации обучающимися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 </w:t>
      </w:r>
    </w:p>
    <w:p w:rsidR="00532C45" w:rsidRPr="00196238" w:rsidRDefault="00532C45" w:rsidP="00532C45">
      <w:pPr>
        <w:pStyle w:val="ab"/>
        <w:numPr>
          <w:ilvl w:val="1"/>
          <w:numId w:val="1"/>
        </w:numPr>
        <w:tabs>
          <w:tab w:val="clear" w:pos="435"/>
          <w:tab w:val="num" w:pos="0"/>
        </w:tabs>
        <w:spacing w:after="0" w:line="240" w:lineRule="auto"/>
        <w:ind w:left="0" w:hanging="9"/>
        <w:jc w:val="both"/>
        <w:rPr>
          <w:rFonts w:ascii="Times New Roman" w:hAnsi="Times New Roman" w:cs="Times New Roman"/>
          <w:sz w:val="24"/>
          <w:szCs w:val="24"/>
        </w:rPr>
      </w:pPr>
      <w:r w:rsidRPr="00196238">
        <w:rPr>
          <w:rFonts w:ascii="Times New Roman" w:eastAsia="Calibri" w:hAnsi="Times New Roman" w:cs="Times New Roman"/>
          <w:sz w:val="24"/>
          <w:szCs w:val="24"/>
        </w:rPr>
        <w:t>Учредитель</w:t>
      </w:r>
      <w:r w:rsidRPr="00196238">
        <w:rPr>
          <w:rFonts w:ascii="Times New Roman" w:hAnsi="Times New Roman" w:cs="Times New Roman"/>
          <w:sz w:val="24"/>
          <w:szCs w:val="24"/>
        </w:rPr>
        <w:t xml:space="preserve"> не несет ответственности по обязательствам Учреждения. </w:t>
      </w:r>
    </w:p>
    <w:p w:rsidR="00532C45" w:rsidRPr="00196238" w:rsidRDefault="00532C45" w:rsidP="00532C45">
      <w:pPr>
        <w:pStyle w:val="ab"/>
        <w:tabs>
          <w:tab w:val="num" w:pos="0"/>
        </w:tabs>
        <w:spacing w:after="0" w:line="240" w:lineRule="auto"/>
        <w:ind w:left="0" w:hanging="9"/>
        <w:jc w:val="both"/>
        <w:rPr>
          <w:rFonts w:ascii="Times New Roman" w:hAnsi="Times New Roman" w:cs="Times New Roman"/>
          <w:sz w:val="24"/>
          <w:szCs w:val="24"/>
        </w:rPr>
      </w:pPr>
      <w:r w:rsidRPr="00196238">
        <w:rPr>
          <w:rFonts w:ascii="Times New Roman" w:hAnsi="Times New Roman" w:cs="Times New Roman"/>
          <w:sz w:val="24"/>
          <w:szCs w:val="24"/>
        </w:rPr>
        <w:t>Учреждение  не  отвечает по обязательствам Учредителя.</w:t>
      </w:r>
    </w:p>
    <w:p w:rsidR="00532C45" w:rsidRPr="000063DA" w:rsidRDefault="00532C45" w:rsidP="00532C45">
      <w:pPr>
        <w:pStyle w:val="ab"/>
        <w:tabs>
          <w:tab w:val="num" w:pos="0"/>
        </w:tabs>
        <w:spacing w:after="0" w:line="240" w:lineRule="auto"/>
        <w:ind w:left="0" w:hanging="9"/>
        <w:jc w:val="both"/>
        <w:rPr>
          <w:rFonts w:ascii="Times New Roman" w:hAnsi="Times New Roman" w:cs="Times New Roman"/>
          <w:sz w:val="24"/>
          <w:szCs w:val="24"/>
        </w:rPr>
      </w:pPr>
      <w:r w:rsidRPr="00196238">
        <w:rPr>
          <w:rFonts w:ascii="Times New Roman" w:hAnsi="Times New Roman" w:cs="Times New Roman"/>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w:t>
      </w:r>
      <w:r w:rsidRPr="00611E38">
        <w:rPr>
          <w:rFonts w:ascii="Times New Roman" w:hAnsi="Times New Roman" w:cs="Times New Roman"/>
          <w:i/>
          <w:sz w:val="24"/>
          <w:szCs w:val="24"/>
        </w:rPr>
        <w:t xml:space="preserve">, </w:t>
      </w:r>
      <w:r w:rsidRPr="000063DA">
        <w:rPr>
          <w:rFonts w:ascii="Times New Roman" w:hAnsi="Times New Roman" w:cs="Times New Roman"/>
          <w:sz w:val="24"/>
          <w:szCs w:val="24"/>
        </w:rPr>
        <w:t>за исключением особо ценного движимого имущества, закрепленного за Учреждением Учредителем, или приобретенного Учреждением за счет выделенных Учредителем средств, а также недвижимого имущества.</w:t>
      </w:r>
    </w:p>
    <w:p w:rsidR="00532C45" w:rsidRDefault="00532C45" w:rsidP="00532C45">
      <w:pPr>
        <w:pStyle w:val="ab"/>
        <w:numPr>
          <w:ilvl w:val="1"/>
          <w:numId w:val="1"/>
        </w:numPr>
        <w:tabs>
          <w:tab w:val="clear" w:pos="435"/>
          <w:tab w:val="num" w:pos="0"/>
        </w:tabs>
        <w:spacing w:after="0" w:line="240" w:lineRule="auto"/>
        <w:ind w:left="0" w:firstLine="0"/>
        <w:jc w:val="both"/>
        <w:rPr>
          <w:rFonts w:ascii="Times New Roman" w:hAnsi="Times New Roman" w:cs="Times New Roman"/>
          <w:sz w:val="24"/>
          <w:szCs w:val="24"/>
        </w:rPr>
      </w:pPr>
      <w:r w:rsidRPr="00196238">
        <w:rPr>
          <w:rFonts w:ascii="Times New Roman" w:hAnsi="Times New Roman" w:cs="Times New Roman"/>
          <w:sz w:val="24"/>
          <w:szCs w:val="24"/>
        </w:rPr>
        <w:lastRenderedPageBreak/>
        <w:t>Учреждение вправе создавать филиалы и представительства по согласованию с Учредителем.</w:t>
      </w:r>
    </w:p>
    <w:p w:rsidR="00532C45" w:rsidRDefault="00532C45" w:rsidP="00532C45">
      <w:pPr>
        <w:pStyle w:val="ab"/>
        <w:tabs>
          <w:tab w:val="left" w:pos="480"/>
        </w:tabs>
        <w:spacing w:after="0" w:line="240" w:lineRule="auto"/>
        <w:ind w:left="435"/>
        <w:jc w:val="both"/>
        <w:rPr>
          <w:rFonts w:ascii="Times New Roman" w:hAnsi="Times New Roman" w:cs="Times New Roman"/>
          <w:sz w:val="24"/>
          <w:szCs w:val="24"/>
        </w:rPr>
      </w:pPr>
      <w:r>
        <w:rPr>
          <w:rFonts w:ascii="Times New Roman" w:hAnsi="Times New Roman" w:cs="Times New Roman"/>
          <w:sz w:val="24"/>
          <w:szCs w:val="24"/>
        </w:rPr>
        <w:t>Место нахождения:</w:t>
      </w:r>
    </w:p>
    <w:p w:rsidR="00532C45" w:rsidRPr="007F6978" w:rsidRDefault="00532C45" w:rsidP="00532C45">
      <w:pPr>
        <w:pStyle w:val="ab"/>
        <w:numPr>
          <w:ilvl w:val="0"/>
          <w:numId w:val="39"/>
        </w:numPr>
        <w:tabs>
          <w:tab w:val="left" w:pos="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6978">
        <w:rPr>
          <w:rFonts w:ascii="Times New Roman" w:hAnsi="Times New Roman" w:cs="Times New Roman"/>
          <w:sz w:val="24"/>
          <w:szCs w:val="24"/>
        </w:rPr>
        <w:t>Юридический   и фактический адреса Учреждения:</w:t>
      </w:r>
      <w:r>
        <w:rPr>
          <w:rFonts w:ascii="Times New Roman" w:hAnsi="Times New Roman" w:cs="Times New Roman"/>
          <w:sz w:val="24"/>
          <w:szCs w:val="24"/>
        </w:rPr>
        <w:t xml:space="preserve"> </w:t>
      </w:r>
      <w:r w:rsidRPr="007F6978">
        <w:rPr>
          <w:rFonts w:ascii="Times New Roman" w:hAnsi="Times New Roman" w:cs="Times New Roman"/>
          <w:sz w:val="24"/>
          <w:szCs w:val="24"/>
        </w:rPr>
        <w:t>Республика Саха (Якутия), Амгинский улус, село Абага, улица Школьная, 3</w:t>
      </w:r>
    </w:p>
    <w:p w:rsidR="00532C45" w:rsidRDefault="00532C45" w:rsidP="00532C45">
      <w:pPr>
        <w:pStyle w:val="ab"/>
        <w:numPr>
          <w:ilvl w:val="0"/>
          <w:numId w:val="39"/>
        </w:numPr>
        <w:tabs>
          <w:tab w:val="left" w:pos="0"/>
        </w:tabs>
        <w:spacing w:after="0" w:line="240" w:lineRule="auto"/>
        <w:jc w:val="both"/>
        <w:rPr>
          <w:rFonts w:ascii="Times New Roman" w:hAnsi="Times New Roman" w:cs="Times New Roman"/>
          <w:sz w:val="24"/>
          <w:szCs w:val="24"/>
        </w:rPr>
      </w:pPr>
      <w:r w:rsidRPr="007F6978">
        <w:rPr>
          <w:rFonts w:ascii="Times New Roman" w:hAnsi="Times New Roman" w:cs="Times New Roman"/>
          <w:sz w:val="24"/>
          <w:szCs w:val="24"/>
        </w:rPr>
        <w:t>Почтовый адрес: 678604, Республика Саха (Якутия), Амгинский улус, село Абага, улица Школьная, 3</w:t>
      </w:r>
    </w:p>
    <w:p w:rsidR="00532C45" w:rsidRDefault="00532C45" w:rsidP="00532C45">
      <w:pPr>
        <w:pStyle w:val="ab"/>
        <w:numPr>
          <w:ilvl w:val="0"/>
          <w:numId w:val="39"/>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Электронный адрес: </w:t>
      </w:r>
      <w:hyperlink r:id="rId8" w:history="1">
        <w:r w:rsidRPr="005D0485">
          <w:rPr>
            <w:rStyle w:val="aa"/>
            <w:rFonts w:ascii="Times New Roman" w:hAnsi="Times New Roman" w:cs="Times New Roman"/>
            <w:sz w:val="24"/>
            <w:szCs w:val="24"/>
            <w:lang w:val="en-US"/>
          </w:rPr>
          <w:t>abagaschool</w:t>
        </w:r>
        <w:r w:rsidRPr="005D0485">
          <w:rPr>
            <w:rStyle w:val="aa"/>
            <w:rFonts w:ascii="Times New Roman" w:hAnsi="Times New Roman" w:cs="Times New Roman"/>
            <w:sz w:val="24"/>
            <w:szCs w:val="24"/>
          </w:rPr>
          <w:t>@</w:t>
        </w:r>
        <w:r w:rsidRPr="005D0485">
          <w:rPr>
            <w:rStyle w:val="aa"/>
            <w:rFonts w:ascii="Times New Roman" w:hAnsi="Times New Roman" w:cs="Times New Roman"/>
            <w:sz w:val="24"/>
            <w:szCs w:val="24"/>
            <w:lang w:val="en-US"/>
          </w:rPr>
          <w:t>mail</w:t>
        </w:r>
        <w:r w:rsidRPr="005D0485">
          <w:rPr>
            <w:rStyle w:val="aa"/>
            <w:rFonts w:ascii="Times New Roman" w:hAnsi="Times New Roman" w:cs="Times New Roman"/>
            <w:sz w:val="24"/>
            <w:szCs w:val="24"/>
          </w:rPr>
          <w:t>.</w:t>
        </w:r>
        <w:r w:rsidRPr="005D0485">
          <w:rPr>
            <w:rStyle w:val="aa"/>
            <w:rFonts w:ascii="Times New Roman" w:hAnsi="Times New Roman" w:cs="Times New Roman"/>
            <w:sz w:val="24"/>
            <w:szCs w:val="24"/>
            <w:lang w:val="en-US"/>
          </w:rPr>
          <w:t>ru</w:t>
        </w:r>
      </w:hyperlink>
    </w:p>
    <w:p w:rsidR="00532C45" w:rsidRDefault="00532C45" w:rsidP="00532C45">
      <w:pPr>
        <w:pStyle w:val="ab"/>
        <w:numPr>
          <w:ilvl w:val="0"/>
          <w:numId w:val="39"/>
        </w:numPr>
        <w:tabs>
          <w:tab w:val="left" w:pos="0"/>
        </w:tabs>
        <w:spacing w:after="0" w:line="240" w:lineRule="auto"/>
        <w:jc w:val="both"/>
        <w:rPr>
          <w:rFonts w:ascii="Times New Roman" w:hAnsi="Times New Roman" w:cs="Times New Roman"/>
          <w:sz w:val="24"/>
          <w:szCs w:val="24"/>
        </w:rPr>
      </w:pPr>
      <w:r w:rsidRPr="007F6978">
        <w:rPr>
          <w:rFonts w:ascii="Times New Roman" w:hAnsi="Times New Roman" w:cs="Times New Roman"/>
          <w:sz w:val="24"/>
          <w:szCs w:val="24"/>
        </w:rPr>
        <w:t>Тел</w:t>
      </w:r>
      <w:r>
        <w:rPr>
          <w:rFonts w:ascii="Times New Roman" w:hAnsi="Times New Roman" w:cs="Times New Roman"/>
          <w:sz w:val="24"/>
          <w:szCs w:val="24"/>
        </w:rPr>
        <w:t>ефон (факс): 8 (41142) 2-84-33</w:t>
      </w:r>
    </w:p>
    <w:p w:rsidR="00532C45" w:rsidRDefault="00532C45" w:rsidP="00532C45">
      <w:pPr>
        <w:pStyle w:val="ab"/>
        <w:numPr>
          <w:ilvl w:val="0"/>
          <w:numId w:val="39"/>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с</w:t>
      </w:r>
      <w:r w:rsidRPr="007F6978">
        <w:rPr>
          <w:rFonts w:ascii="Times New Roman" w:hAnsi="Times New Roman" w:cs="Times New Roman"/>
          <w:sz w:val="24"/>
          <w:szCs w:val="24"/>
        </w:rPr>
        <w:t>айт</w:t>
      </w:r>
      <w:r>
        <w:rPr>
          <w:rFonts w:ascii="Times New Roman" w:hAnsi="Times New Roman" w:cs="Times New Roman"/>
          <w:sz w:val="24"/>
          <w:szCs w:val="24"/>
        </w:rPr>
        <w:t>а</w:t>
      </w:r>
      <w:r w:rsidRPr="007F6978">
        <w:rPr>
          <w:rFonts w:ascii="Times New Roman" w:hAnsi="Times New Roman" w:cs="Times New Roman"/>
          <w:sz w:val="24"/>
          <w:szCs w:val="24"/>
        </w:rPr>
        <w:t xml:space="preserve">: </w:t>
      </w:r>
      <w:r w:rsidRPr="007F6978">
        <w:rPr>
          <w:rFonts w:ascii="Times New Roman" w:hAnsi="Times New Roman" w:cs="Times New Roman"/>
          <w:sz w:val="24"/>
          <w:szCs w:val="24"/>
          <w:lang w:val="en-US"/>
        </w:rPr>
        <w:t>http</w:t>
      </w:r>
      <w:r w:rsidRPr="007F6978">
        <w:rPr>
          <w:rFonts w:ascii="Times New Roman" w:hAnsi="Times New Roman" w:cs="Times New Roman"/>
          <w:sz w:val="24"/>
          <w:szCs w:val="24"/>
        </w:rPr>
        <w:t>//</w:t>
      </w:r>
      <w:r w:rsidRPr="007F6978">
        <w:rPr>
          <w:rFonts w:ascii="Times New Roman" w:hAnsi="Times New Roman" w:cs="Times New Roman"/>
          <w:sz w:val="24"/>
          <w:szCs w:val="24"/>
          <w:lang w:val="en-US"/>
        </w:rPr>
        <w:t>edusakha</w:t>
      </w:r>
      <w:r w:rsidRPr="007F6978">
        <w:rPr>
          <w:rFonts w:ascii="Times New Roman" w:hAnsi="Times New Roman" w:cs="Times New Roman"/>
          <w:sz w:val="24"/>
          <w:szCs w:val="24"/>
        </w:rPr>
        <w:t>.</w:t>
      </w:r>
      <w:r w:rsidRPr="007F6978">
        <w:rPr>
          <w:rFonts w:ascii="Times New Roman" w:hAnsi="Times New Roman" w:cs="Times New Roman"/>
          <w:sz w:val="24"/>
          <w:szCs w:val="24"/>
          <w:lang w:val="en-US"/>
        </w:rPr>
        <w:t>ru</w:t>
      </w:r>
      <w:r w:rsidRPr="007F6978">
        <w:rPr>
          <w:rFonts w:ascii="Times New Roman" w:hAnsi="Times New Roman" w:cs="Times New Roman"/>
          <w:sz w:val="24"/>
          <w:szCs w:val="24"/>
        </w:rPr>
        <w:t>.</w:t>
      </w:r>
      <w:r w:rsidRPr="007F6978">
        <w:rPr>
          <w:rFonts w:ascii="Times New Roman" w:hAnsi="Times New Roman" w:cs="Times New Roman"/>
          <w:sz w:val="24"/>
          <w:szCs w:val="24"/>
          <w:lang w:val="en-US"/>
        </w:rPr>
        <w:t>amga</w:t>
      </w:r>
      <w:r w:rsidRPr="007F6978">
        <w:rPr>
          <w:rFonts w:ascii="Times New Roman" w:hAnsi="Times New Roman" w:cs="Times New Roman"/>
          <w:sz w:val="24"/>
          <w:szCs w:val="24"/>
        </w:rPr>
        <w:t>-</w:t>
      </w:r>
      <w:r w:rsidRPr="007F6978">
        <w:rPr>
          <w:rFonts w:ascii="Times New Roman" w:hAnsi="Times New Roman" w:cs="Times New Roman"/>
          <w:sz w:val="24"/>
          <w:szCs w:val="24"/>
          <w:lang w:val="en-US"/>
        </w:rPr>
        <w:t>abaga</w:t>
      </w:r>
    </w:p>
    <w:p w:rsidR="00532C45" w:rsidRPr="006D75D7" w:rsidRDefault="00532C45" w:rsidP="00532C45">
      <w:pPr>
        <w:pStyle w:val="ab"/>
        <w:numPr>
          <w:ilvl w:val="1"/>
          <w:numId w:val="1"/>
        </w:numPr>
        <w:tabs>
          <w:tab w:val="clear" w:pos="435"/>
          <w:tab w:val="num" w:pos="0"/>
        </w:tabs>
        <w:spacing w:after="0" w:line="240" w:lineRule="auto"/>
        <w:ind w:left="0" w:firstLine="0"/>
        <w:jc w:val="both"/>
        <w:rPr>
          <w:rFonts w:ascii="Times New Roman" w:hAnsi="Times New Roman" w:cs="Times New Roman"/>
          <w:sz w:val="24"/>
          <w:szCs w:val="24"/>
        </w:rPr>
      </w:pPr>
      <w:r w:rsidRPr="006D75D7">
        <w:rPr>
          <w:rFonts w:ascii="Times New Roman" w:hAnsi="Times New Roman" w:cs="Times New Roman"/>
          <w:sz w:val="24"/>
          <w:szCs w:val="24"/>
        </w:rPr>
        <w:t>Право юридического лица у Учреждения в части ведения финансово–хозяйственной деятельности, предусмотренной его Уставом и направленной  на подготовку образовательного процесса, возникает с момента регистрации Учреждения.</w:t>
      </w:r>
    </w:p>
    <w:p w:rsidR="00532C45" w:rsidRPr="006D75D7" w:rsidRDefault="00532C45" w:rsidP="00532C45">
      <w:pPr>
        <w:pStyle w:val="ab"/>
        <w:numPr>
          <w:ilvl w:val="1"/>
          <w:numId w:val="1"/>
        </w:numPr>
        <w:tabs>
          <w:tab w:val="clear" w:pos="435"/>
          <w:tab w:val="num" w:pos="-284"/>
        </w:tabs>
        <w:spacing w:after="0" w:line="240" w:lineRule="auto"/>
        <w:ind w:left="0" w:firstLine="0"/>
        <w:jc w:val="both"/>
        <w:rPr>
          <w:rFonts w:ascii="Times New Roman" w:hAnsi="Times New Roman" w:cs="Times New Roman"/>
          <w:sz w:val="24"/>
          <w:szCs w:val="24"/>
        </w:rPr>
      </w:pPr>
      <w:r w:rsidRPr="006D75D7">
        <w:rPr>
          <w:rFonts w:ascii="Times New Roman" w:hAnsi="Times New Roman" w:cs="Times New Roman"/>
          <w:sz w:val="24"/>
          <w:szCs w:val="24"/>
        </w:rPr>
        <w:t>Право на ведение образовательной деятельности и льготы, установленные законодательством Российской Федерации, возникает у Учреждения с момента выдачи ему лицензии (разрешения).</w:t>
      </w:r>
      <w:r w:rsidRPr="006D75D7">
        <w:rPr>
          <w:rFonts w:ascii="Times New Roman" w:hAnsi="Times New Roman" w:cs="Times New Roman"/>
          <w:b/>
          <w:bCs/>
          <w:sz w:val="24"/>
          <w:szCs w:val="24"/>
        </w:rPr>
        <w:t xml:space="preserve"> </w:t>
      </w:r>
    </w:p>
    <w:p w:rsidR="00532C45" w:rsidRPr="00DC073C" w:rsidRDefault="00532C45" w:rsidP="00532C45">
      <w:pPr>
        <w:tabs>
          <w:tab w:val="num" w:pos="-284"/>
        </w:tab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w:t>
      </w:r>
      <w:r w:rsidRPr="00DC073C">
        <w:rPr>
          <w:rFonts w:ascii="Times New Roman" w:hAnsi="Times New Roman" w:cs="Times New Roman"/>
          <w:sz w:val="24"/>
          <w:szCs w:val="24"/>
        </w:rPr>
        <w:t>Затраты на проведение лицензионной экспертизы оплачиваются Учредителем.</w:t>
      </w:r>
    </w:p>
    <w:p w:rsidR="00532C45" w:rsidRPr="0002425E" w:rsidRDefault="00532C45" w:rsidP="00532C45">
      <w:pPr>
        <w:pStyle w:val="ab"/>
        <w:numPr>
          <w:ilvl w:val="1"/>
          <w:numId w:val="1"/>
        </w:numPr>
        <w:tabs>
          <w:tab w:val="num" w:pos="-284"/>
        </w:tabs>
        <w:spacing w:after="0" w:line="240" w:lineRule="auto"/>
        <w:ind w:left="0" w:firstLine="0"/>
        <w:jc w:val="both"/>
        <w:rPr>
          <w:rFonts w:ascii="Times New Roman" w:hAnsi="Times New Roman" w:cs="Times New Roman"/>
          <w:sz w:val="24"/>
          <w:szCs w:val="24"/>
        </w:rPr>
      </w:pPr>
      <w:r w:rsidRPr="006D75D7">
        <w:rPr>
          <w:rFonts w:ascii="Times New Roman" w:hAnsi="Times New Roman" w:cs="Times New Roman"/>
          <w:sz w:val="24"/>
          <w:szCs w:val="24"/>
        </w:rPr>
        <w:t>Права Учреждения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Российской Федерации, на включение в схему централизованного финансирования возникают с момента его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законом Российской Федерации, Республики Саха (Якутия) «Об образовании».</w:t>
      </w:r>
    </w:p>
    <w:p w:rsidR="00532C45" w:rsidRPr="006D75D7" w:rsidRDefault="00532C45" w:rsidP="00532C45">
      <w:pPr>
        <w:pStyle w:val="ab"/>
        <w:spacing w:after="0" w:line="240" w:lineRule="auto"/>
        <w:ind w:left="0"/>
        <w:jc w:val="both"/>
        <w:rPr>
          <w:rFonts w:ascii="Times New Roman" w:hAnsi="Times New Roman" w:cs="Times New Roman"/>
          <w:sz w:val="24"/>
          <w:szCs w:val="24"/>
        </w:rPr>
      </w:pPr>
      <w:r w:rsidRPr="000063DA">
        <w:rPr>
          <w:rFonts w:ascii="Times New Roman" w:hAnsi="Times New Roman" w:cs="Times New Roman"/>
          <w:b/>
          <w:sz w:val="24"/>
          <w:szCs w:val="24"/>
        </w:rPr>
        <w:t>1.13.</w:t>
      </w:r>
      <w:r>
        <w:rPr>
          <w:rFonts w:ascii="Times New Roman" w:hAnsi="Times New Roman" w:cs="Times New Roman"/>
          <w:sz w:val="24"/>
          <w:szCs w:val="24"/>
        </w:rPr>
        <w:t xml:space="preserve"> </w:t>
      </w:r>
      <w:r w:rsidRPr="006D75D7">
        <w:rPr>
          <w:rFonts w:ascii="Times New Roman" w:hAnsi="Times New Roman" w:cs="Times New Roman"/>
          <w:sz w:val="24"/>
          <w:szCs w:val="24"/>
        </w:rPr>
        <w:t>Медицинское обслуживание обучающихся в Учреждении обеспечивается медицинским персоналом, который закрепляется органом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Учреждение обязано предоставить соответствующее помещение для работы медицинских работников.</w:t>
      </w:r>
    </w:p>
    <w:p w:rsidR="00532C45" w:rsidRPr="00227954" w:rsidRDefault="00532C45" w:rsidP="00532C45">
      <w:pPr>
        <w:tabs>
          <w:tab w:val="num" w:pos="-284"/>
        </w:tab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Муниципальным учреждением здравоохранения осуществляются мероприятия по оказанию детям бесплатной медицинской помощи, предусматривающей профилактику заболевания, медицинскую диагностику, лечебно-оздоровительную работу, в том числе </w:t>
      </w:r>
    </w:p>
    <w:p w:rsidR="00532C45" w:rsidRDefault="00532C45" w:rsidP="00532C45">
      <w:pPr>
        <w:tabs>
          <w:tab w:val="num" w:pos="-284"/>
        </w:tab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
    <w:p w:rsidR="00532C45" w:rsidRPr="00227954" w:rsidRDefault="00532C45" w:rsidP="00532C45">
      <w:pPr>
        <w:tabs>
          <w:tab w:val="num" w:pos="-284"/>
        </w:tabs>
        <w:spacing w:after="0" w:line="240" w:lineRule="auto"/>
        <w:jc w:val="both"/>
        <w:rPr>
          <w:rFonts w:ascii="Times New Roman" w:hAnsi="Times New Roman" w:cs="Times New Roman"/>
          <w:sz w:val="24"/>
          <w:szCs w:val="24"/>
        </w:rPr>
      </w:pPr>
      <w:r w:rsidRPr="006D75D7">
        <w:rPr>
          <w:rFonts w:ascii="Times New Roman" w:hAnsi="Times New Roman" w:cs="Times New Roman"/>
          <w:b/>
          <w:sz w:val="24"/>
          <w:szCs w:val="24"/>
        </w:rPr>
        <w:t>1.14.</w:t>
      </w:r>
      <w:r>
        <w:rPr>
          <w:rFonts w:ascii="Times New Roman" w:hAnsi="Times New Roman" w:cs="Times New Roman"/>
          <w:sz w:val="24"/>
          <w:szCs w:val="24"/>
        </w:rPr>
        <w:t xml:space="preserve"> </w:t>
      </w:r>
      <w:r w:rsidRPr="00227954">
        <w:rPr>
          <w:rFonts w:ascii="Times New Roman" w:hAnsi="Times New Roman" w:cs="Times New Roman"/>
          <w:sz w:val="24"/>
          <w:szCs w:val="24"/>
        </w:rPr>
        <w:t>Организация питания в Учреждении осуществляется Учреждением.</w:t>
      </w:r>
    </w:p>
    <w:p w:rsidR="00532C45" w:rsidRDefault="00532C45" w:rsidP="00532C45">
      <w:pPr>
        <w:tabs>
          <w:tab w:val="num" w:pos="-284"/>
        </w:tab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Учреждение выделяет специальное помещение для организации питания обучающихся, а также для хранения и приготовления пищи. Расписание занятий в Учреждении предусматривает перерыв достаточной продолжительности для питания обучающихся. Организация питания обучающихся регламентируется внутренним локальным актом Учреждения.</w:t>
      </w:r>
    </w:p>
    <w:p w:rsidR="00532C45" w:rsidRPr="006D75D7" w:rsidRDefault="00532C45" w:rsidP="00532C45">
      <w:pPr>
        <w:pStyle w:val="ab"/>
        <w:numPr>
          <w:ilvl w:val="1"/>
          <w:numId w:val="45"/>
        </w:numPr>
        <w:autoSpaceDE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6D75D7">
        <w:rPr>
          <w:rFonts w:ascii="Times New Roman" w:hAnsi="Times New Roman" w:cs="Times New Roman"/>
          <w:sz w:val="24"/>
          <w:szCs w:val="24"/>
        </w:rPr>
        <w:t xml:space="preserve">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532C45" w:rsidRPr="00AE4DDA" w:rsidRDefault="00532C45" w:rsidP="00532C45">
      <w:pPr>
        <w:pStyle w:val="ab"/>
        <w:numPr>
          <w:ilvl w:val="1"/>
          <w:numId w:val="45"/>
        </w:numPr>
        <w:tabs>
          <w:tab w:val="num" w:pos="435"/>
        </w:tabs>
        <w:autoSpaceDE w:val="0"/>
        <w:spacing w:after="0" w:line="240" w:lineRule="auto"/>
        <w:ind w:left="0" w:firstLine="0"/>
        <w:jc w:val="both"/>
        <w:rPr>
          <w:rFonts w:ascii="Times New Roman" w:hAnsi="Times New Roman" w:cs="Times New Roman"/>
          <w:sz w:val="24"/>
          <w:szCs w:val="24"/>
        </w:rPr>
      </w:pPr>
      <w:r w:rsidRPr="00AE4DDA">
        <w:rPr>
          <w:rFonts w:ascii="Times New Roman" w:hAnsi="Times New Roman" w:cs="Times New Roman"/>
          <w:sz w:val="24"/>
          <w:szCs w:val="24"/>
        </w:rPr>
        <w:t>Учреждение несет в установленном законодательством Российской Федерации порядке ответственность за:</w:t>
      </w:r>
    </w:p>
    <w:p w:rsidR="00532C45" w:rsidRPr="00AE4DDA" w:rsidRDefault="00532C45" w:rsidP="00532C45">
      <w:pPr>
        <w:widowControl w:val="0"/>
        <w:numPr>
          <w:ilvl w:val="0"/>
          <w:numId w:val="37"/>
        </w:numPr>
        <w:tabs>
          <w:tab w:val="num" w:pos="-284"/>
        </w:tabs>
        <w:suppressAutoHyphens/>
        <w:spacing w:after="0" w:line="240" w:lineRule="auto"/>
        <w:ind w:left="0" w:firstLine="0"/>
        <w:jc w:val="both"/>
        <w:rPr>
          <w:rFonts w:ascii="Times New Roman" w:hAnsi="Times New Roman" w:cs="Times New Roman"/>
          <w:sz w:val="24"/>
          <w:szCs w:val="24"/>
        </w:rPr>
      </w:pPr>
      <w:r w:rsidRPr="00AE4DDA">
        <w:rPr>
          <w:rFonts w:ascii="Times New Roman" w:hAnsi="Times New Roman" w:cs="Times New Roman"/>
          <w:sz w:val="24"/>
          <w:szCs w:val="24"/>
        </w:rPr>
        <w:t>качество образования и его соответствие государственным образовательным стандартам;</w:t>
      </w:r>
    </w:p>
    <w:p w:rsidR="00532C45" w:rsidRPr="00AE4DDA" w:rsidRDefault="00532C45" w:rsidP="00532C45">
      <w:pPr>
        <w:widowControl w:val="0"/>
        <w:numPr>
          <w:ilvl w:val="0"/>
          <w:numId w:val="37"/>
        </w:numPr>
        <w:tabs>
          <w:tab w:val="num" w:pos="-284"/>
        </w:tabs>
        <w:suppressAutoHyphens/>
        <w:spacing w:after="0" w:line="240" w:lineRule="auto"/>
        <w:ind w:left="0" w:firstLine="0"/>
        <w:jc w:val="both"/>
        <w:rPr>
          <w:rFonts w:ascii="Times New Roman" w:hAnsi="Times New Roman" w:cs="Times New Roman"/>
          <w:sz w:val="24"/>
          <w:szCs w:val="24"/>
        </w:rPr>
      </w:pPr>
      <w:r w:rsidRPr="00AE4DDA">
        <w:rPr>
          <w:rFonts w:ascii="Times New Roman" w:hAnsi="Times New Roman" w:cs="Times New Roman"/>
          <w:sz w:val="24"/>
          <w:szCs w:val="24"/>
        </w:rPr>
        <w:t xml:space="preserve">реализацию  не в полном объеме образовательных программ в соответствии с учебным планом и годовым календарным графиком учебного процесса; </w:t>
      </w:r>
    </w:p>
    <w:p w:rsidR="00532C45" w:rsidRPr="00AE4DDA" w:rsidRDefault="00532C45" w:rsidP="00532C45">
      <w:pPr>
        <w:widowControl w:val="0"/>
        <w:numPr>
          <w:ilvl w:val="0"/>
          <w:numId w:val="37"/>
        </w:numPr>
        <w:tabs>
          <w:tab w:val="num" w:pos="-284"/>
        </w:tabs>
        <w:suppressAutoHyphens/>
        <w:spacing w:after="0" w:line="240" w:lineRule="auto"/>
        <w:ind w:left="0" w:firstLine="0"/>
        <w:jc w:val="both"/>
        <w:rPr>
          <w:rFonts w:ascii="Times New Roman" w:hAnsi="Times New Roman" w:cs="Times New Roman"/>
          <w:sz w:val="24"/>
          <w:szCs w:val="24"/>
        </w:rPr>
      </w:pPr>
      <w:r w:rsidRPr="00AE4DDA">
        <w:rPr>
          <w:rFonts w:ascii="Times New Roman" w:hAnsi="Times New Roman" w:cs="Times New Roman"/>
          <w:sz w:val="24"/>
          <w:szCs w:val="24"/>
        </w:rPr>
        <w:t xml:space="preserve">адекватность применяемых форм, методов и средств организации образовательного процесса возрастным психофизиологическим особенностям, </w:t>
      </w:r>
      <w:r w:rsidRPr="00AE4DDA">
        <w:rPr>
          <w:rFonts w:ascii="Times New Roman" w:hAnsi="Times New Roman" w:cs="Times New Roman"/>
          <w:sz w:val="24"/>
          <w:szCs w:val="24"/>
        </w:rPr>
        <w:lastRenderedPageBreak/>
        <w:t>склонностям, способностям, интересам обучающихся, требованиям охраны их жизни и здоровья обучающихся;</w:t>
      </w:r>
    </w:p>
    <w:p w:rsidR="00532C45" w:rsidRPr="00AE4DDA" w:rsidRDefault="00532C45" w:rsidP="00532C45">
      <w:pPr>
        <w:widowControl w:val="0"/>
        <w:numPr>
          <w:ilvl w:val="0"/>
          <w:numId w:val="37"/>
        </w:numPr>
        <w:tabs>
          <w:tab w:val="num" w:pos="-284"/>
        </w:tabs>
        <w:suppressAutoHyphens/>
        <w:spacing w:after="0" w:line="240" w:lineRule="auto"/>
        <w:ind w:left="0" w:firstLine="0"/>
        <w:jc w:val="both"/>
        <w:rPr>
          <w:rFonts w:ascii="Times New Roman" w:hAnsi="Times New Roman" w:cs="Times New Roman"/>
          <w:sz w:val="24"/>
          <w:szCs w:val="24"/>
        </w:rPr>
      </w:pPr>
      <w:r w:rsidRPr="00AE4DDA">
        <w:rPr>
          <w:rFonts w:ascii="Times New Roman" w:hAnsi="Times New Roman" w:cs="Times New Roman"/>
          <w:sz w:val="24"/>
          <w:szCs w:val="24"/>
        </w:rPr>
        <w:t>жизнь и здоровье обучающихся и работников Учреждения во время образовательного процесса;</w:t>
      </w:r>
    </w:p>
    <w:p w:rsidR="00532C45" w:rsidRPr="00AE4DDA" w:rsidRDefault="00532C45" w:rsidP="00532C45">
      <w:pPr>
        <w:widowControl w:val="0"/>
        <w:numPr>
          <w:ilvl w:val="0"/>
          <w:numId w:val="37"/>
        </w:numPr>
        <w:tabs>
          <w:tab w:val="num" w:pos="-284"/>
        </w:tabs>
        <w:suppressAutoHyphens/>
        <w:spacing w:after="0" w:line="240" w:lineRule="auto"/>
        <w:ind w:left="0" w:firstLine="0"/>
        <w:jc w:val="both"/>
        <w:rPr>
          <w:rFonts w:ascii="Times New Roman" w:hAnsi="Times New Roman" w:cs="Times New Roman"/>
          <w:sz w:val="24"/>
          <w:szCs w:val="24"/>
        </w:rPr>
      </w:pPr>
      <w:r w:rsidRPr="00AE4DDA">
        <w:rPr>
          <w:rFonts w:ascii="Times New Roman" w:hAnsi="Times New Roman" w:cs="Times New Roman"/>
          <w:sz w:val="24"/>
          <w:szCs w:val="24"/>
        </w:rPr>
        <w:t xml:space="preserve">нарушение прав и свобод обучающихся и работников Учреждения.  </w:t>
      </w:r>
    </w:p>
    <w:p w:rsidR="00532C45" w:rsidRPr="006D75D7" w:rsidRDefault="00532C45" w:rsidP="00532C45">
      <w:pPr>
        <w:pStyle w:val="ab"/>
        <w:widowControl w:val="0"/>
        <w:numPr>
          <w:ilvl w:val="1"/>
          <w:numId w:val="45"/>
        </w:numPr>
        <w:tabs>
          <w:tab w:val="num" w:pos="435"/>
        </w:tabs>
        <w:suppressAutoHyphens/>
        <w:spacing w:after="0" w:line="240" w:lineRule="auto"/>
        <w:ind w:left="0" w:firstLine="0"/>
        <w:jc w:val="both"/>
        <w:rPr>
          <w:rFonts w:ascii="Times New Roman" w:hAnsi="Times New Roman" w:cs="Times New Roman"/>
          <w:sz w:val="24"/>
          <w:szCs w:val="24"/>
        </w:rPr>
      </w:pPr>
      <w:r w:rsidRPr="006D75D7">
        <w:rPr>
          <w:rFonts w:ascii="Times New Roman" w:hAnsi="Times New Roman" w:cs="Times New Roman"/>
          <w:sz w:val="24"/>
          <w:szCs w:val="24"/>
        </w:rPr>
        <w:t>Учреждение ведет учет прибытия, выбытия и дальнейшего закрепления обучающихся, воспитанников и участвует в создании банка данных всех детей до 18 лет, проживающих на территории наслега, для обеспечения их права на среднее (полное) общее образование на основании «Положения по учету и выявлению детей, подлежащих обязательному обучению».</w:t>
      </w:r>
    </w:p>
    <w:p w:rsidR="00532C45" w:rsidRDefault="00532C45" w:rsidP="00532C45">
      <w:pPr>
        <w:pStyle w:val="ab"/>
        <w:widowControl w:val="0"/>
        <w:numPr>
          <w:ilvl w:val="1"/>
          <w:numId w:val="45"/>
        </w:numPr>
        <w:tabs>
          <w:tab w:val="num" w:pos="435"/>
        </w:tabs>
        <w:suppressAutoHyphens/>
        <w:spacing w:after="0" w:line="240" w:lineRule="auto"/>
        <w:ind w:left="0" w:firstLine="0"/>
        <w:jc w:val="both"/>
        <w:rPr>
          <w:rFonts w:ascii="Times New Roman" w:hAnsi="Times New Roman" w:cs="Times New Roman"/>
          <w:sz w:val="24"/>
          <w:szCs w:val="24"/>
        </w:rPr>
      </w:pPr>
      <w:r w:rsidRPr="006D75D7">
        <w:rPr>
          <w:rFonts w:ascii="Times New Roman" w:hAnsi="Times New Roman" w:cs="Times New Roman"/>
          <w:sz w:val="24"/>
          <w:szCs w:val="24"/>
        </w:rPr>
        <w:t>По инициативе детей в Учреждении могут создаваться детские общественные объединения.</w:t>
      </w:r>
      <w:r w:rsidRPr="006D75D7">
        <w:rPr>
          <w:rFonts w:ascii="Times New Roman" w:hAnsi="Times New Roman" w:cs="Times New Roman"/>
          <w:b/>
          <w:bCs/>
          <w:sz w:val="24"/>
          <w:szCs w:val="24"/>
        </w:rPr>
        <w:t xml:space="preserve"> </w:t>
      </w:r>
      <w:r w:rsidRPr="006D75D7">
        <w:rPr>
          <w:rFonts w:ascii="Times New Roman" w:hAnsi="Times New Roman" w:cs="Times New Roman"/>
          <w:sz w:val="24"/>
          <w:szCs w:val="24"/>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532C45" w:rsidRDefault="00532C45" w:rsidP="00532C45">
      <w:pPr>
        <w:pStyle w:val="ab"/>
        <w:widowControl w:val="0"/>
        <w:numPr>
          <w:ilvl w:val="1"/>
          <w:numId w:val="45"/>
        </w:numPr>
        <w:tabs>
          <w:tab w:val="num" w:pos="435"/>
        </w:tabs>
        <w:suppressAutoHyphens/>
        <w:spacing w:after="0" w:line="240" w:lineRule="auto"/>
        <w:ind w:left="0" w:firstLine="0"/>
        <w:jc w:val="both"/>
        <w:rPr>
          <w:rFonts w:ascii="Times New Roman" w:hAnsi="Times New Roman" w:cs="Times New Roman"/>
          <w:sz w:val="24"/>
          <w:szCs w:val="24"/>
        </w:rPr>
      </w:pPr>
      <w:r w:rsidRPr="006D75D7">
        <w:rPr>
          <w:rFonts w:ascii="Times New Roman" w:hAnsi="Times New Roman" w:cs="Times New Roman"/>
          <w:sz w:val="24"/>
          <w:szCs w:val="24"/>
        </w:rPr>
        <w:t>Учреждение может в установленном порядке осуществлять прямые связи с зарубежными образовательными учреждениями и организациями, осуществлять внешнеэкономическую деятельность в порядке, установленном законодательством Российской Федерации.</w:t>
      </w:r>
    </w:p>
    <w:p w:rsidR="00532C45" w:rsidRDefault="00532C45" w:rsidP="00532C45">
      <w:pPr>
        <w:pStyle w:val="ab"/>
        <w:widowControl w:val="0"/>
        <w:numPr>
          <w:ilvl w:val="1"/>
          <w:numId w:val="45"/>
        </w:numPr>
        <w:tabs>
          <w:tab w:val="num" w:pos="435"/>
        </w:tabs>
        <w:suppressAutoHyphens/>
        <w:spacing w:after="0" w:line="240" w:lineRule="auto"/>
        <w:ind w:left="0" w:firstLine="0"/>
        <w:jc w:val="both"/>
        <w:rPr>
          <w:rFonts w:ascii="Times New Roman" w:hAnsi="Times New Roman" w:cs="Times New Roman"/>
          <w:sz w:val="24"/>
          <w:szCs w:val="24"/>
        </w:rPr>
      </w:pPr>
      <w:r w:rsidRPr="006D75D7">
        <w:rPr>
          <w:rFonts w:ascii="Times New Roman" w:hAnsi="Times New Roman" w:cs="Times New Roman"/>
          <w:sz w:val="24"/>
          <w:szCs w:val="24"/>
        </w:rPr>
        <w:t>Учреждение строит свои взаимоотношения с другими организациями и гражданами во всех сферах  деятельности на основе договоров. В своей деятельности учитывает интересы потребителей, обеспечивает качество услуг.</w:t>
      </w:r>
    </w:p>
    <w:p w:rsidR="00532C45" w:rsidRPr="006D75D7" w:rsidRDefault="00532C45" w:rsidP="00532C45">
      <w:pPr>
        <w:pStyle w:val="ab"/>
        <w:widowControl w:val="0"/>
        <w:numPr>
          <w:ilvl w:val="1"/>
          <w:numId w:val="45"/>
        </w:numPr>
        <w:tabs>
          <w:tab w:val="num" w:pos="435"/>
        </w:tabs>
        <w:suppressAutoHyphens/>
        <w:spacing w:after="0" w:line="240" w:lineRule="auto"/>
        <w:ind w:left="0" w:firstLine="0"/>
        <w:jc w:val="both"/>
        <w:rPr>
          <w:rFonts w:ascii="Times New Roman" w:hAnsi="Times New Roman" w:cs="Times New Roman"/>
          <w:sz w:val="24"/>
          <w:szCs w:val="24"/>
        </w:rPr>
      </w:pPr>
      <w:r w:rsidRPr="006D75D7">
        <w:rPr>
          <w:rFonts w:ascii="Times New Roman" w:hAnsi="Times New Roman" w:cs="Times New Roman"/>
          <w:sz w:val="24"/>
          <w:szCs w:val="24"/>
        </w:rPr>
        <w:t>Контроль и ревизия деятельности Учреждения осуществляется Учредителем, а также налоговыми и другими организациями в пределах их компетенции, в соответствии с  действующими законодательствами РФ и РС(Я).</w:t>
      </w:r>
    </w:p>
    <w:p w:rsidR="00532C45" w:rsidRPr="00196238" w:rsidRDefault="00532C45" w:rsidP="00532C45">
      <w:pPr>
        <w:pStyle w:val="ab"/>
        <w:spacing w:after="0" w:line="240" w:lineRule="auto"/>
        <w:ind w:left="0"/>
        <w:jc w:val="both"/>
        <w:rPr>
          <w:rFonts w:ascii="Times New Roman" w:hAnsi="Times New Roman" w:cs="Times New Roman"/>
          <w:sz w:val="24"/>
          <w:szCs w:val="24"/>
        </w:rPr>
      </w:pPr>
    </w:p>
    <w:p w:rsidR="00532C45" w:rsidRPr="00196238" w:rsidRDefault="00532C45" w:rsidP="00532C45">
      <w:pPr>
        <w:spacing w:after="0" w:line="240" w:lineRule="auto"/>
        <w:jc w:val="center"/>
        <w:rPr>
          <w:rFonts w:ascii="Times New Roman" w:hAnsi="Times New Roman" w:cs="Times New Roman"/>
          <w:b/>
          <w:sz w:val="24"/>
          <w:szCs w:val="24"/>
        </w:rPr>
      </w:pPr>
      <w:r w:rsidRPr="00196238">
        <w:rPr>
          <w:rFonts w:ascii="Times New Roman" w:hAnsi="Times New Roman" w:cs="Times New Roman"/>
          <w:b/>
          <w:sz w:val="24"/>
          <w:szCs w:val="24"/>
        </w:rPr>
        <w:t xml:space="preserve">2. ЦЕЛИ </w:t>
      </w:r>
      <w:r>
        <w:rPr>
          <w:rFonts w:ascii="Times New Roman" w:hAnsi="Times New Roman" w:cs="Times New Roman"/>
          <w:b/>
          <w:sz w:val="24"/>
          <w:szCs w:val="24"/>
        </w:rPr>
        <w:t>ОБРАЗОВАТЕЛЬНОГО ПРОЦЕССА,</w:t>
      </w:r>
      <w:r w:rsidRPr="00196238">
        <w:rPr>
          <w:rFonts w:ascii="Times New Roman" w:hAnsi="Times New Roman" w:cs="Times New Roman"/>
          <w:b/>
          <w:sz w:val="24"/>
          <w:szCs w:val="24"/>
        </w:rPr>
        <w:t xml:space="preserve"> ВИДЫ</w:t>
      </w:r>
      <w:r>
        <w:rPr>
          <w:rFonts w:ascii="Times New Roman" w:hAnsi="Times New Roman" w:cs="Times New Roman"/>
          <w:b/>
          <w:sz w:val="24"/>
          <w:szCs w:val="24"/>
        </w:rPr>
        <w:t xml:space="preserve"> И ТИПЫ</w:t>
      </w:r>
      <w:r w:rsidRPr="00196238">
        <w:rPr>
          <w:rFonts w:ascii="Times New Roman" w:hAnsi="Times New Roman" w:cs="Times New Roman"/>
          <w:b/>
          <w:sz w:val="24"/>
          <w:szCs w:val="24"/>
        </w:rPr>
        <w:t xml:space="preserve"> </w:t>
      </w:r>
      <w:r>
        <w:rPr>
          <w:rFonts w:ascii="Times New Roman" w:hAnsi="Times New Roman" w:cs="Times New Roman"/>
          <w:b/>
          <w:sz w:val="24"/>
          <w:szCs w:val="24"/>
        </w:rPr>
        <w:t>РЕАЛИЗУЕМЫХ ОБРАЗОВАТЕЛЬНЫХ ПРОГРАММ</w:t>
      </w:r>
    </w:p>
    <w:p w:rsidR="00532C45" w:rsidRPr="00611E38" w:rsidRDefault="00532C45" w:rsidP="00532C45">
      <w:pPr>
        <w:numPr>
          <w:ilvl w:val="1"/>
          <w:numId w:val="42"/>
        </w:numPr>
        <w:spacing w:after="0" w:line="240" w:lineRule="auto"/>
        <w:ind w:left="0" w:firstLine="0"/>
        <w:jc w:val="both"/>
        <w:rPr>
          <w:rFonts w:ascii="Times New Roman" w:hAnsi="Times New Roman" w:cs="Times New Roman"/>
          <w:sz w:val="24"/>
          <w:szCs w:val="24"/>
        </w:rPr>
      </w:pPr>
      <w:r w:rsidRPr="00611E38">
        <w:rPr>
          <w:rFonts w:ascii="Times New Roman" w:hAnsi="Times New Roman" w:cs="Times New Roman"/>
          <w:b/>
          <w:bCs/>
          <w:sz w:val="24"/>
          <w:szCs w:val="24"/>
        </w:rPr>
        <w:t xml:space="preserve">  </w:t>
      </w:r>
      <w:r w:rsidRPr="00611E38">
        <w:rPr>
          <w:rFonts w:ascii="Times New Roman" w:hAnsi="Times New Roman" w:cs="Times New Roman"/>
          <w:sz w:val="24"/>
          <w:szCs w:val="24"/>
        </w:rPr>
        <w:t>Учреждение является заведением общеобразовательного типа. Осуществляет обучение, а также воспитание разносторонней, духовно развитой, интеллектуально-нравственной, убежденной личности, руководствующейся в своей деятельности общечеловеческими принципами. Обучение и воспитание проводится в соответствии федеральных государственных образовательных стандартов, региональными законодательствами, национальных традиций и региональных особенностей.</w:t>
      </w:r>
    </w:p>
    <w:p w:rsidR="00532C45" w:rsidRPr="00B17225" w:rsidRDefault="00532C45" w:rsidP="00532C45">
      <w:pPr>
        <w:pStyle w:val="ab"/>
        <w:numPr>
          <w:ilvl w:val="1"/>
          <w:numId w:val="42"/>
        </w:numPr>
        <w:autoSpaceDE w:val="0"/>
        <w:spacing w:after="0" w:line="240" w:lineRule="auto"/>
        <w:jc w:val="both"/>
        <w:rPr>
          <w:rFonts w:ascii="Times New Roman" w:hAnsi="Times New Roman" w:cs="Times New Roman"/>
          <w:sz w:val="24"/>
          <w:szCs w:val="24"/>
        </w:rPr>
      </w:pPr>
      <w:r w:rsidRPr="007B6AF1">
        <w:rPr>
          <w:rFonts w:ascii="Times New Roman" w:hAnsi="Times New Roman" w:cs="Times New Roman"/>
          <w:bCs/>
          <w:sz w:val="24"/>
          <w:szCs w:val="24"/>
        </w:rPr>
        <w:t xml:space="preserve"> </w:t>
      </w:r>
      <w:r w:rsidRPr="00B17225">
        <w:rPr>
          <w:rFonts w:ascii="Times New Roman" w:hAnsi="Times New Roman" w:cs="Times New Roman"/>
          <w:bCs/>
          <w:sz w:val="24"/>
          <w:szCs w:val="24"/>
        </w:rPr>
        <w:t xml:space="preserve">Основными </w:t>
      </w:r>
      <w:r w:rsidRPr="00B17225">
        <w:rPr>
          <w:rFonts w:ascii="Times New Roman" w:hAnsi="Times New Roman" w:cs="Times New Roman"/>
          <w:sz w:val="24"/>
          <w:szCs w:val="24"/>
        </w:rPr>
        <w:t>целями Учреждения являются:</w:t>
      </w:r>
    </w:p>
    <w:p w:rsidR="00532C45" w:rsidRDefault="00532C45" w:rsidP="00532C45">
      <w:pPr>
        <w:widowControl w:val="0"/>
        <w:numPr>
          <w:ilvl w:val="0"/>
          <w:numId w:val="3"/>
        </w:numPr>
        <w:suppressAutoHyphens/>
        <w:autoSpaceDE w:val="0"/>
        <w:spacing w:after="0" w:line="240" w:lineRule="auto"/>
        <w:jc w:val="both"/>
        <w:rPr>
          <w:rFonts w:ascii="Times New Roman" w:hAnsi="Times New Roman" w:cs="Times New Roman"/>
          <w:sz w:val="24"/>
          <w:szCs w:val="24"/>
        </w:rPr>
      </w:pPr>
      <w:r w:rsidRPr="00AE2243">
        <w:rPr>
          <w:rFonts w:ascii="Times New Roman" w:hAnsi="Times New Roman" w:cs="Times New Roman"/>
          <w:sz w:val="24"/>
          <w:szCs w:val="24"/>
        </w:rPr>
        <w:t>обеспечение реализации прав граждан на общедоступное бесплатное образование</w:t>
      </w:r>
      <w:r>
        <w:rPr>
          <w:rFonts w:ascii="Times New Roman" w:hAnsi="Times New Roman" w:cs="Times New Roman"/>
          <w:sz w:val="24"/>
          <w:szCs w:val="24"/>
        </w:rPr>
        <w:t>,</w:t>
      </w:r>
    </w:p>
    <w:p w:rsidR="00532C45" w:rsidRDefault="00532C45" w:rsidP="00532C45">
      <w:pPr>
        <w:widowControl w:val="0"/>
        <w:numPr>
          <w:ilvl w:val="0"/>
          <w:numId w:val="3"/>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муниципального задания на оказание муниципальной услуги (выполнение работ),</w:t>
      </w:r>
    </w:p>
    <w:p w:rsidR="00532C45" w:rsidRPr="00AE2243" w:rsidRDefault="00532C45" w:rsidP="00532C45">
      <w:pPr>
        <w:pStyle w:val="ab"/>
        <w:numPr>
          <w:ilvl w:val="0"/>
          <w:numId w:val="3"/>
        </w:numPr>
        <w:autoSpaceDE w:val="0"/>
        <w:spacing w:after="0" w:line="240" w:lineRule="auto"/>
        <w:jc w:val="both"/>
        <w:rPr>
          <w:rFonts w:ascii="Times New Roman" w:hAnsi="Times New Roman" w:cs="Times New Roman"/>
          <w:sz w:val="24"/>
          <w:szCs w:val="24"/>
        </w:rPr>
      </w:pPr>
      <w:r w:rsidRPr="00AE2243">
        <w:rPr>
          <w:rFonts w:ascii="Times New Roman" w:hAnsi="Times New Roman" w:cs="Times New Roman"/>
          <w:sz w:val="24"/>
          <w:szCs w:val="24"/>
        </w:rPr>
        <w:t>формирование общей культуры личности обучающихся на основе усвоения общедоступного и бесплатного обязательного минимума содержания общеобразовательных программ,</w:t>
      </w:r>
    </w:p>
    <w:p w:rsidR="00532C45" w:rsidRPr="00227954" w:rsidRDefault="00532C45" w:rsidP="00532C45">
      <w:pPr>
        <w:widowControl w:val="0"/>
        <w:numPr>
          <w:ilvl w:val="0"/>
          <w:numId w:val="3"/>
        </w:numPr>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адаптация к жизни в обществе, создание основы для осознанного выбора и последующего освоения профессиональных образовательных программ,</w:t>
      </w:r>
    </w:p>
    <w:p w:rsidR="00532C45" w:rsidRPr="00AE2243" w:rsidRDefault="00532C45" w:rsidP="00532C45">
      <w:pPr>
        <w:widowControl w:val="0"/>
        <w:numPr>
          <w:ilvl w:val="0"/>
          <w:numId w:val="3"/>
        </w:numPr>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532C45" w:rsidRPr="00227954"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2.3</w:t>
      </w:r>
      <w:r w:rsidRPr="00AE2243">
        <w:rPr>
          <w:rFonts w:ascii="Times New Roman" w:hAnsi="Times New Roman" w:cs="Times New Roman"/>
          <w:b/>
          <w:sz w:val="24"/>
          <w:szCs w:val="24"/>
        </w:rPr>
        <w:t>.</w:t>
      </w:r>
      <w:r>
        <w:rPr>
          <w:rFonts w:ascii="Times New Roman" w:hAnsi="Times New Roman" w:cs="Times New Roman"/>
          <w:sz w:val="24"/>
          <w:szCs w:val="24"/>
        </w:rPr>
        <w:t xml:space="preserve">  </w:t>
      </w:r>
      <w:r w:rsidRPr="00227954">
        <w:rPr>
          <w:rFonts w:ascii="Times New Roman" w:hAnsi="Times New Roman" w:cs="Times New Roman"/>
          <w:sz w:val="24"/>
          <w:szCs w:val="24"/>
        </w:rPr>
        <w:t>Основными задачами Учреждения является создание условий:</w:t>
      </w:r>
    </w:p>
    <w:p w:rsidR="00532C45" w:rsidRPr="00227954" w:rsidRDefault="00532C45" w:rsidP="00532C45">
      <w:pPr>
        <w:widowControl w:val="0"/>
        <w:numPr>
          <w:ilvl w:val="0"/>
          <w:numId w:val="4"/>
        </w:numPr>
        <w:tabs>
          <w:tab w:val="left" w:pos="0"/>
        </w:tabs>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гарантирующих охрану и укрепление здоровья обучающихся;</w:t>
      </w:r>
    </w:p>
    <w:p w:rsidR="00532C45" w:rsidRPr="00227954" w:rsidRDefault="00532C45" w:rsidP="00532C45">
      <w:pPr>
        <w:widowControl w:val="0"/>
        <w:numPr>
          <w:ilvl w:val="0"/>
          <w:numId w:val="4"/>
        </w:numPr>
        <w:tabs>
          <w:tab w:val="clear" w:pos="720"/>
          <w:tab w:val="left" w:pos="0"/>
          <w:tab w:val="num" w:pos="786"/>
        </w:tabs>
        <w:suppressAutoHyphens/>
        <w:spacing w:after="0" w:line="240" w:lineRule="auto"/>
        <w:ind w:left="786"/>
        <w:jc w:val="both"/>
        <w:rPr>
          <w:rFonts w:ascii="Times New Roman" w:hAnsi="Times New Roman" w:cs="Times New Roman"/>
          <w:sz w:val="24"/>
          <w:szCs w:val="24"/>
        </w:rPr>
      </w:pPr>
      <w:r w:rsidRPr="00227954">
        <w:rPr>
          <w:rFonts w:ascii="Times New Roman" w:hAnsi="Times New Roman" w:cs="Times New Roman"/>
          <w:sz w:val="24"/>
          <w:szCs w:val="24"/>
        </w:rPr>
        <w:t>для развития личности, ее самореализация и самоопределения:</w:t>
      </w:r>
    </w:p>
    <w:p w:rsidR="00532C45" w:rsidRPr="00227954" w:rsidRDefault="00532C45" w:rsidP="00532C45">
      <w:pPr>
        <w:widowControl w:val="0"/>
        <w:numPr>
          <w:ilvl w:val="0"/>
          <w:numId w:val="4"/>
        </w:numPr>
        <w:tabs>
          <w:tab w:val="clear" w:pos="720"/>
          <w:tab w:val="left" w:pos="0"/>
          <w:tab w:val="num" w:pos="786"/>
        </w:tabs>
        <w:suppressAutoHyphens/>
        <w:spacing w:after="0" w:line="240" w:lineRule="auto"/>
        <w:ind w:left="786"/>
        <w:jc w:val="both"/>
        <w:rPr>
          <w:rFonts w:ascii="Times New Roman" w:hAnsi="Times New Roman" w:cs="Times New Roman"/>
          <w:sz w:val="24"/>
          <w:szCs w:val="24"/>
        </w:rPr>
      </w:pPr>
      <w:r w:rsidRPr="00227954">
        <w:rPr>
          <w:rFonts w:ascii="Times New Roman" w:hAnsi="Times New Roman" w:cs="Times New Roman"/>
          <w:sz w:val="24"/>
          <w:szCs w:val="24"/>
        </w:rPr>
        <w:t>для формирования у обучающихся современного уровня знаний;</w:t>
      </w:r>
    </w:p>
    <w:p w:rsidR="00532C45" w:rsidRPr="00227954" w:rsidRDefault="00532C45" w:rsidP="00532C45">
      <w:pPr>
        <w:widowControl w:val="0"/>
        <w:numPr>
          <w:ilvl w:val="0"/>
          <w:numId w:val="4"/>
        </w:numPr>
        <w:tabs>
          <w:tab w:val="clear" w:pos="720"/>
          <w:tab w:val="left" w:pos="540"/>
          <w:tab w:val="num" w:pos="786"/>
        </w:tabs>
        <w:suppressAutoHyphens/>
        <w:spacing w:after="0" w:line="240" w:lineRule="auto"/>
        <w:ind w:left="786"/>
        <w:jc w:val="both"/>
        <w:rPr>
          <w:rFonts w:ascii="Times New Roman" w:hAnsi="Times New Roman" w:cs="Times New Roman"/>
          <w:sz w:val="24"/>
          <w:szCs w:val="24"/>
        </w:rPr>
      </w:pPr>
      <w:r w:rsidRPr="00227954">
        <w:rPr>
          <w:rFonts w:ascii="Times New Roman" w:hAnsi="Times New Roman" w:cs="Times New Roman"/>
          <w:sz w:val="24"/>
          <w:szCs w:val="24"/>
        </w:rPr>
        <w:t>для воспитания гражданственности, трудолюбия, уважения к правам и свободам    человека, любви к окружающей природе, Родине, семье;</w:t>
      </w:r>
    </w:p>
    <w:p w:rsidR="00532C45" w:rsidRPr="00227954" w:rsidRDefault="00532C45" w:rsidP="00532C45">
      <w:pPr>
        <w:widowControl w:val="0"/>
        <w:numPr>
          <w:ilvl w:val="0"/>
          <w:numId w:val="4"/>
        </w:numPr>
        <w:tabs>
          <w:tab w:val="clear" w:pos="720"/>
          <w:tab w:val="num" w:pos="786"/>
        </w:tabs>
        <w:suppressAutoHyphens/>
        <w:autoSpaceDE w:val="0"/>
        <w:spacing w:after="0" w:line="240" w:lineRule="auto"/>
        <w:ind w:left="786"/>
        <w:jc w:val="both"/>
        <w:rPr>
          <w:rFonts w:ascii="Times New Roman" w:hAnsi="Times New Roman" w:cs="Times New Roman"/>
          <w:sz w:val="24"/>
          <w:szCs w:val="24"/>
        </w:rPr>
      </w:pPr>
      <w:r w:rsidRPr="00227954">
        <w:rPr>
          <w:rFonts w:ascii="Times New Roman" w:hAnsi="Times New Roman" w:cs="Times New Roman"/>
          <w:sz w:val="24"/>
          <w:szCs w:val="24"/>
        </w:rPr>
        <w:t>для осознанного выбора профессии.</w:t>
      </w:r>
    </w:p>
    <w:p w:rsidR="00532C45" w:rsidRPr="0002425E" w:rsidRDefault="00532C45" w:rsidP="00532C45">
      <w:pPr>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lastRenderedPageBreak/>
        <w:t xml:space="preserve">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условиях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532C45" w:rsidRPr="00AE2243"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2425E">
        <w:rPr>
          <w:rFonts w:ascii="Times New Roman" w:hAnsi="Times New Roman" w:cs="Times New Roman"/>
          <w:b/>
          <w:sz w:val="24"/>
          <w:szCs w:val="24"/>
        </w:rPr>
        <w:t>4</w:t>
      </w:r>
      <w:r w:rsidRPr="006C754B">
        <w:rPr>
          <w:rFonts w:ascii="Times New Roman" w:hAnsi="Times New Roman" w:cs="Times New Roman"/>
          <w:b/>
          <w:sz w:val="24"/>
          <w:szCs w:val="24"/>
        </w:rPr>
        <w:t>.</w:t>
      </w:r>
      <w:r w:rsidRPr="00AE2243">
        <w:rPr>
          <w:rFonts w:ascii="Times New Roman" w:hAnsi="Times New Roman" w:cs="Times New Roman"/>
          <w:sz w:val="24"/>
          <w:szCs w:val="24"/>
        </w:rPr>
        <w:t xml:space="preserve"> Учреждение осуществляет следующие основные виды деятельности, непосредственно направленные на достижение целей, ради которых она создана:</w:t>
      </w:r>
    </w:p>
    <w:p w:rsidR="00532C45" w:rsidRPr="00AE2243" w:rsidRDefault="00532C45" w:rsidP="00532C4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AE2243">
        <w:t xml:space="preserve"> </w:t>
      </w:r>
      <w:r>
        <w:rPr>
          <w:rFonts w:ascii="Times New Roman" w:hAnsi="Times New Roman" w:cs="Times New Roman"/>
          <w:sz w:val="24"/>
          <w:szCs w:val="24"/>
        </w:rPr>
        <w:t>п</w:t>
      </w:r>
      <w:r w:rsidRPr="00AE2243">
        <w:rPr>
          <w:rFonts w:ascii="Times New Roman" w:hAnsi="Times New Roman" w:cs="Times New Roman"/>
          <w:sz w:val="24"/>
          <w:szCs w:val="24"/>
        </w:rPr>
        <w:t>редоставление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 основным</w:t>
      </w:r>
      <w:r>
        <w:rPr>
          <w:rFonts w:ascii="Times New Roman" w:hAnsi="Times New Roman" w:cs="Times New Roman"/>
          <w:sz w:val="24"/>
          <w:szCs w:val="24"/>
        </w:rPr>
        <w:t xml:space="preserve"> общеобразовательным программам</w:t>
      </w:r>
      <w:r w:rsidRPr="00AE2243">
        <w:rPr>
          <w:rFonts w:ascii="Times New Roman" w:hAnsi="Times New Roman" w:cs="Times New Roman"/>
          <w:sz w:val="24"/>
          <w:szCs w:val="24"/>
        </w:rPr>
        <w:t>;</w:t>
      </w:r>
    </w:p>
    <w:p w:rsidR="00532C45" w:rsidRDefault="00532C45" w:rsidP="00532C45">
      <w:pPr>
        <w:autoSpaceDE w:val="0"/>
        <w:autoSpaceDN w:val="0"/>
        <w:adjustRightInd w:val="0"/>
        <w:spacing w:after="0" w:line="240" w:lineRule="auto"/>
        <w:ind w:firstLine="709"/>
        <w:jc w:val="both"/>
        <w:rPr>
          <w:rFonts w:ascii="Times New Roman" w:hAnsi="Times New Roman" w:cs="Times New Roman"/>
          <w:sz w:val="24"/>
          <w:szCs w:val="24"/>
        </w:rPr>
      </w:pPr>
      <w:r w:rsidRPr="00AE2243">
        <w:rPr>
          <w:rFonts w:ascii="Times New Roman" w:hAnsi="Times New Roman" w:cs="Times New Roman"/>
          <w:sz w:val="24"/>
          <w:szCs w:val="24"/>
        </w:rPr>
        <w:t xml:space="preserve">б) </w:t>
      </w:r>
      <w:r>
        <w:rPr>
          <w:rFonts w:ascii="Times New Roman" w:hAnsi="Times New Roman" w:cs="Times New Roman"/>
          <w:sz w:val="24"/>
          <w:szCs w:val="24"/>
        </w:rPr>
        <w:t>р</w:t>
      </w:r>
      <w:r w:rsidRPr="00AE2243">
        <w:rPr>
          <w:rFonts w:ascii="Times New Roman" w:hAnsi="Times New Roman" w:cs="Times New Roman"/>
          <w:sz w:val="24"/>
          <w:szCs w:val="24"/>
        </w:rPr>
        <w:t>еализация дополнительных образовательных программ</w:t>
      </w:r>
      <w:r>
        <w:rPr>
          <w:rFonts w:ascii="Times New Roman" w:hAnsi="Times New Roman" w:cs="Times New Roman"/>
          <w:sz w:val="24"/>
          <w:szCs w:val="24"/>
        </w:rPr>
        <w:t>;</w:t>
      </w:r>
      <w:r w:rsidRPr="00AE2243">
        <w:rPr>
          <w:rFonts w:ascii="Times New Roman" w:hAnsi="Times New Roman" w:cs="Times New Roman"/>
          <w:sz w:val="24"/>
          <w:szCs w:val="24"/>
        </w:rPr>
        <w:t xml:space="preserve"> </w:t>
      </w:r>
    </w:p>
    <w:p w:rsidR="00532C45" w:rsidRDefault="00532C45" w:rsidP="00532C4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AE2243">
        <w:t xml:space="preserve"> </w:t>
      </w:r>
      <w:r>
        <w:rPr>
          <w:rFonts w:ascii="Times New Roman" w:hAnsi="Times New Roman" w:cs="Times New Roman"/>
          <w:sz w:val="24"/>
          <w:szCs w:val="24"/>
        </w:rPr>
        <w:t>п</w:t>
      </w:r>
      <w:r w:rsidRPr="00AE2243">
        <w:rPr>
          <w:rFonts w:ascii="Times New Roman" w:hAnsi="Times New Roman" w:cs="Times New Roman"/>
          <w:sz w:val="24"/>
          <w:szCs w:val="24"/>
        </w:rPr>
        <w:t>сихолого- педагогическое сопровождение детей</w:t>
      </w:r>
      <w:r>
        <w:rPr>
          <w:rFonts w:ascii="Times New Roman" w:hAnsi="Times New Roman" w:cs="Times New Roman"/>
          <w:sz w:val="24"/>
          <w:szCs w:val="24"/>
        </w:rPr>
        <w:t>;</w:t>
      </w:r>
    </w:p>
    <w:p w:rsidR="00532C45" w:rsidRPr="00AE2243" w:rsidRDefault="00532C45" w:rsidP="00532C45">
      <w:pPr>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г)</w:t>
      </w:r>
      <w:r w:rsidRPr="00AE2243">
        <w:t xml:space="preserve"> </w:t>
      </w:r>
      <w:r>
        <w:rPr>
          <w:rFonts w:ascii="Times New Roman" w:hAnsi="Times New Roman" w:cs="Times New Roman"/>
          <w:sz w:val="24"/>
          <w:szCs w:val="24"/>
        </w:rPr>
        <w:t>с</w:t>
      </w:r>
      <w:r w:rsidRPr="00AE2243">
        <w:rPr>
          <w:rFonts w:ascii="Times New Roman" w:hAnsi="Times New Roman" w:cs="Times New Roman"/>
          <w:sz w:val="24"/>
          <w:szCs w:val="24"/>
        </w:rPr>
        <w:t>опровождение одаренных детей</w:t>
      </w:r>
      <w:r>
        <w:rPr>
          <w:rFonts w:ascii="Times New Roman" w:hAnsi="Times New Roman" w:cs="Times New Roman"/>
          <w:sz w:val="24"/>
          <w:szCs w:val="24"/>
        </w:rPr>
        <w:t>;</w:t>
      </w:r>
    </w:p>
    <w:p w:rsidR="00532C45" w:rsidRDefault="00532C45" w:rsidP="00532C45">
      <w:pPr>
        <w:autoSpaceDE w:val="0"/>
        <w:autoSpaceDN w:val="0"/>
        <w:adjustRightInd w:val="0"/>
        <w:spacing w:after="0" w:line="240" w:lineRule="auto"/>
        <w:ind w:firstLine="709"/>
        <w:jc w:val="both"/>
        <w:rPr>
          <w:rFonts w:ascii="Times New Roman" w:hAnsi="Times New Roman" w:cs="Times New Roman"/>
          <w:sz w:val="24"/>
          <w:szCs w:val="24"/>
        </w:rPr>
      </w:pPr>
      <w:r w:rsidRPr="00AE2243">
        <w:rPr>
          <w:rFonts w:ascii="Times New Roman" w:hAnsi="Times New Roman" w:cs="Times New Roman"/>
          <w:sz w:val="24"/>
          <w:szCs w:val="24"/>
        </w:rPr>
        <w:t>д)</w:t>
      </w:r>
      <w:r w:rsidRPr="006C754B">
        <w:t xml:space="preserve"> </w:t>
      </w:r>
      <w:r>
        <w:rPr>
          <w:rFonts w:ascii="Times New Roman" w:hAnsi="Times New Roman" w:cs="Times New Roman"/>
          <w:sz w:val="24"/>
          <w:szCs w:val="24"/>
        </w:rPr>
        <w:t>о</w:t>
      </w:r>
      <w:r w:rsidRPr="006C754B">
        <w:rPr>
          <w:rFonts w:ascii="Times New Roman" w:hAnsi="Times New Roman" w:cs="Times New Roman"/>
          <w:sz w:val="24"/>
          <w:szCs w:val="24"/>
        </w:rPr>
        <w:t>рганизация оздоровления, занятости и отдыха детей</w:t>
      </w:r>
      <w:r>
        <w:rPr>
          <w:rFonts w:ascii="Times New Roman" w:hAnsi="Times New Roman" w:cs="Times New Roman"/>
          <w:sz w:val="24"/>
          <w:szCs w:val="24"/>
        </w:rPr>
        <w:t>;</w:t>
      </w:r>
    </w:p>
    <w:p w:rsidR="00532C45" w:rsidRDefault="00532C45" w:rsidP="00532C45">
      <w:pPr>
        <w:autoSpaceDE w:val="0"/>
        <w:autoSpaceDN w:val="0"/>
        <w:adjustRightInd w:val="0"/>
        <w:spacing w:after="0" w:line="240" w:lineRule="auto"/>
        <w:ind w:firstLine="709"/>
        <w:jc w:val="both"/>
        <w:rPr>
          <w:rFonts w:ascii="Times New Roman" w:hAnsi="Times New Roman" w:cs="Times New Roman"/>
          <w:sz w:val="24"/>
          <w:szCs w:val="24"/>
        </w:rPr>
      </w:pPr>
      <w:r w:rsidRPr="006C754B">
        <w:rPr>
          <w:rFonts w:ascii="Times New Roman" w:hAnsi="Times New Roman" w:cs="Times New Roman"/>
          <w:sz w:val="24"/>
          <w:szCs w:val="24"/>
        </w:rPr>
        <w:t xml:space="preserve">е) </w:t>
      </w:r>
      <w:r>
        <w:rPr>
          <w:rFonts w:ascii="Times New Roman" w:hAnsi="Times New Roman" w:cs="Times New Roman"/>
          <w:sz w:val="24"/>
          <w:szCs w:val="24"/>
        </w:rPr>
        <w:t>о</w:t>
      </w:r>
      <w:r w:rsidRPr="006C754B">
        <w:rPr>
          <w:rFonts w:ascii="Times New Roman" w:hAnsi="Times New Roman" w:cs="Times New Roman"/>
          <w:sz w:val="24"/>
          <w:szCs w:val="24"/>
        </w:rPr>
        <w:t>рганизация и проведение государственной (итоговой) аттестации, в т.ч. в форме ЕГЭ, в новой форме выпускников основного общего образования</w:t>
      </w:r>
      <w:r>
        <w:rPr>
          <w:rFonts w:ascii="Times New Roman" w:hAnsi="Times New Roman" w:cs="Times New Roman"/>
          <w:sz w:val="24"/>
          <w:szCs w:val="24"/>
        </w:rPr>
        <w:t>;</w:t>
      </w:r>
    </w:p>
    <w:p w:rsidR="00532C45" w:rsidRDefault="00532C45" w:rsidP="00532C45">
      <w:pPr>
        <w:autoSpaceDE w:val="0"/>
        <w:autoSpaceDN w:val="0"/>
        <w:adjustRightInd w:val="0"/>
        <w:spacing w:after="0" w:line="240" w:lineRule="auto"/>
        <w:ind w:firstLine="709"/>
        <w:jc w:val="both"/>
      </w:pPr>
      <w:r>
        <w:rPr>
          <w:rFonts w:ascii="Times New Roman" w:hAnsi="Times New Roman" w:cs="Times New Roman"/>
          <w:sz w:val="24"/>
          <w:szCs w:val="24"/>
        </w:rPr>
        <w:t>ж)</w:t>
      </w:r>
      <w:r w:rsidRPr="006C754B">
        <w:t xml:space="preserve"> </w:t>
      </w:r>
      <w:r>
        <w:rPr>
          <w:rFonts w:ascii="Times New Roman" w:hAnsi="Times New Roman" w:cs="Times New Roman"/>
          <w:sz w:val="24"/>
          <w:szCs w:val="24"/>
        </w:rPr>
        <w:t>о</w:t>
      </w:r>
      <w:r w:rsidRPr="009D253D">
        <w:rPr>
          <w:rFonts w:ascii="Times New Roman" w:hAnsi="Times New Roman" w:cs="Times New Roman"/>
          <w:sz w:val="24"/>
          <w:szCs w:val="24"/>
        </w:rPr>
        <w:t>рганизация обучения по дополнительным образовательным программам на платной основе</w:t>
      </w:r>
    </w:p>
    <w:p w:rsidR="00532C45" w:rsidRDefault="00532C45" w:rsidP="00532C4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 о</w:t>
      </w:r>
      <w:r w:rsidRPr="006C754B">
        <w:rPr>
          <w:rFonts w:ascii="Times New Roman" w:hAnsi="Times New Roman" w:cs="Times New Roman"/>
          <w:sz w:val="24"/>
          <w:szCs w:val="24"/>
        </w:rPr>
        <w:t>рганизация и проведение мониторинговых исследований,</w:t>
      </w:r>
      <w:r>
        <w:rPr>
          <w:rFonts w:ascii="Times New Roman" w:hAnsi="Times New Roman" w:cs="Times New Roman"/>
          <w:sz w:val="24"/>
          <w:szCs w:val="24"/>
        </w:rPr>
        <w:t xml:space="preserve"> </w:t>
      </w:r>
      <w:r w:rsidRPr="006C754B">
        <w:rPr>
          <w:rFonts w:ascii="Times New Roman" w:hAnsi="Times New Roman" w:cs="Times New Roman"/>
          <w:sz w:val="24"/>
          <w:szCs w:val="24"/>
        </w:rPr>
        <w:t>формирование, ведение баз и банков данных</w:t>
      </w:r>
      <w:r>
        <w:rPr>
          <w:rFonts w:ascii="Times New Roman" w:hAnsi="Times New Roman" w:cs="Times New Roman"/>
          <w:sz w:val="24"/>
          <w:szCs w:val="24"/>
        </w:rPr>
        <w:t>;</w:t>
      </w:r>
    </w:p>
    <w:p w:rsidR="00532C45" w:rsidRDefault="00532C45" w:rsidP="00532C4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6C754B">
        <w:rPr>
          <w:rFonts w:ascii="Times New Roman" w:hAnsi="Times New Roman" w:cs="Times New Roman"/>
          <w:sz w:val="24"/>
          <w:szCs w:val="24"/>
        </w:rPr>
        <w:t>)</w:t>
      </w:r>
      <w:r>
        <w:rPr>
          <w:rFonts w:ascii="Times New Roman" w:hAnsi="Times New Roman" w:cs="Times New Roman"/>
          <w:sz w:val="24"/>
          <w:szCs w:val="24"/>
        </w:rPr>
        <w:t xml:space="preserve"> п</w:t>
      </w:r>
      <w:r w:rsidRPr="006C754B">
        <w:rPr>
          <w:rFonts w:ascii="Times New Roman" w:hAnsi="Times New Roman" w:cs="Times New Roman"/>
          <w:sz w:val="24"/>
          <w:szCs w:val="24"/>
        </w:rPr>
        <w:t>редоставление библиотечных, библиографических, информационных услуг (в том числе в виртуальном режиме)</w:t>
      </w:r>
      <w:r>
        <w:rPr>
          <w:rFonts w:ascii="Times New Roman" w:hAnsi="Times New Roman" w:cs="Times New Roman"/>
          <w:sz w:val="24"/>
          <w:szCs w:val="24"/>
        </w:rPr>
        <w:t>;</w:t>
      </w:r>
    </w:p>
    <w:p w:rsidR="00532C45" w:rsidRPr="006C754B" w:rsidRDefault="00532C45" w:rsidP="00532C4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о</w:t>
      </w:r>
      <w:r w:rsidRPr="006C754B">
        <w:rPr>
          <w:rFonts w:ascii="Times New Roman" w:hAnsi="Times New Roman" w:cs="Times New Roman"/>
          <w:sz w:val="24"/>
          <w:szCs w:val="24"/>
        </w:rPr>
        <w:t>рганизация музейной работы</w:t>
      </w:r>
    </w:p>
    <w:p w:rsidR="00532C45" w:rsidRPr="00257EAB"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2425E">
        <w:rPr>
          <w:rFonts w:ascii="Times New Roman" w:hAnsi="Times New Roman" w:cs="Times New Roman"/>
          <w:b/>
          <w:sz w:val="24"/>
          <w:szCs w:val="24"/>
        </w:rPr>
        <w:t>5</w:t>
      </w:r>
      <w:r w:rsidRPr="007B1836">
        <w:rPr>
          <w:rFonts w:ascii="Times New Roman" w:hAnsi="Times New Roman" w:cs="Times New Roman"/>
          <w:b/>
          <w:sz w:val="24"/>
          <w:szCs w:val="24"/>
        </w:rPr>
        <w:t>.</w:t>
      </w:r>
      <w:r>
        <w:rPr>
          <w:rFonts w:ascii="Times New Roman" w:hAnsi="Times New Roman" w:cs="Times New Roman"/>
          <w:b/>
          <w:i/>
          <w:sz w:val="24"/>
          <w:szCs w:val="24"/>
        </w:rPr>
        <w:t xml:space="preserve"> </w:t>
      </w:r>
      <w:r w:rsidRPr="00257EAB">
        <w:rPr>
          <w:rFonts w:ascii="Times New Roman" w:hAnsi="Times New Roman" w:cs="Times New Roman"/>
          <w:sz w:val="24"/>
          <w:szCs w:val="24"/>
        </w:rPr>
        <w:t>Учреждение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профессиональную подготовку обучающихся в качестве дополнительных образовательных услуг при наличии соответствующей лицензии (разрешения) на указанный вид деятельности, репетиторство</w:t>
      </w:r>
      <w:r>
        <w:rPr>
          <w:rFonts w:ascii="Times New Roman" w:hAnsi="Times New Roman" w:cs="Times New Roman"/>
          <w:sz w:val="24"/>
          <w:szCs w:val="24"/>
        </w:rPr>
        <w:t xml:space="preserve"> и другие</w:t>
      </w:r>
      <w:r w:rsidRPr="00257EAB">
        <w:rPr>
          <w:rFonts w:ascii="Times New Roman" w:hAnsi="Times New Roman" w:cs="Times New Roman"/>
          <w:sz w:val="24"/>
          <w:szCs w:val="24"/>
        </w:rPr>
        <w:t>), не предусмотренные соответствующими образовательными программами и федеральными государственными образовательными стандартами.</w:t>
      </w:r>
    </w:p>
    <w:p w:rsidR="00532C45" w:rsidRPr="00BD5A06" w:rsidRDefault="00532C45" w:rsidP="00532C45">
      <w:pPr>
        <w:autoSpaceDE w:val="0"/>
        <w:autoSpaceDN w:val="0"/>
        <w:adjustRightInd w:val="0"/>
        <w:spacing w:after="0" w:line="240" w:lineRule="auto"/>
        <w:jc w:val="both"/>
        <w:rPr>
          <w:rFonts w:ascii="Times New Roman" w:hAnsi="Times New Roman" w:cs="Times New Roman"/>
          <w:sz w:val="24"/>
          <w:szCs w:val="24"/>
        </w:rPr>
      </w:pPr>
      <w:r w:rsidRPr="00BD5A06">
        <w:rPr>
          <w:rFonts w:ascii="Times New Roman" w:hAnsi="Times New Roman" w:cs="Times New Roman"/>
          <w:sz w:val="24"/>
          <w:szCs w:val="24"/>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532C45" w:rsidRPr="00BD5A06"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2425E">
        <w:rPr>
          <w:rFonts w:ascii="Times New Roman" w:hAnsi="Times New Roman" w:cs="Times New Roman"/>
          <w:b/>
          <w:sz w:val="24"/>
          <w:szCs w:val="24"/>
        </w:rPr>
        <w:t>6</w:t>
      </w:r>
      <w:r w:rsidRPr="00BD5A06">
        <w:rPr>
          <w:rFonts w:ascii="Times New Roman" w:hAnsi="Times New Roman" w:cs="Times New Roman"/>
          <w:b/>
          <w:sz w:val="24"/>
          <w:szCs w:val="24"/>
        </w:rPr>
        <w:t>.</w:t>
      </w:r>
      <w:r w:rsidRPr="00BD5A06">
        <w:rPr>
          <w:rFonts w:ascii="Times New Roman" w:hAnsi="Times New Roman" w:cs="Times New Roman"/>
          <w:sz w:val="24"/>
          <w:szCs w:val="24"/>
        </w:rPr>
        <w:t xml:space="preserve">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Российской Федерации, Республики Саха (Якутия), органов местного самоуправления  и настоящим Уставом.</w:t>
      </w:r>
    </w:p>
    <w:p w:rsidR="00532C45" w:rsidRPr="00BD5A06" w:rsidRDefault="00532C45" w:rsidP="00532C45">
      <w:pPr>
        <w:spacing w:after="0" w:line="240" w:lineRule="auto"/>
        <w:jc w:val="both"/>
        <w:rPr>
          <w:rFonts w:ascii="Times New Roman" w:hAnsi="Times New Roman" w:cs="Times New Roman"/>
          <w:sz w:val="24"/>
          <w:szCs w:val="24"/>
        </w:rPr>
      </w:pPr>
      <w:r w:rsidRPr="00BD5A06">
        <w:rPr>
          <w:rFonts w:ascii="Times New Roman" w:hAnsi="Times New Roman" w:cs="Times New Roman"/>
          <w:b/>
          <w:sz w:val="24"/>
          <w:szCs w:val="24"/>
        </w:rPr>
        <w:t>2.</w:t>
      </w:r>
      <w:r w:rsidRPr="00732EAD">
        <w:rPr>
          <w:rFonts w:ascii="Times New Roman" w:hAnsi="Times New Roman" w:cs="Times New Roman"/>
          <w:b/>
          <w:sz w:val="24"/>
          <w:szCs w:val="24"/>
        </w:rPr>
        <w:t>7</w:t>
      </w:r>
      <w:r w:rsidRPr="00BD5A06">
        <w:rPr>
          <w:rFonts w:ascii="Times New Roman" w:hAnsi="Times New Roman" w:cs="Times New Roman"/>
          <w:b/>
          <w:sz w:val="24"/>
          <w:szCs w:val="24"/>
        </w:rPr>
        <w:t>.</w:t>
      </w:r>
      <w:r w:rsidRPr="00BD5A06">
        <w:rPr>
          <w:rFonts w:ascii="Times New Roman" w:hAnsi="Times New Roman" w:cs="Times New Roman"/>
          <w:sz w:val="24"/>
          <w:szCs w:val="24"/>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 </w:t>
      </w:r>
    </w:p>
    <w:p w:rsidR="00532C45" w:rsidRDefault="00532C45" w:rsidP="00532C45">
      <w:pPr>
        <w:spacing w:after="0" w:line="240" w:lineRule="auto"/>
        <w:jc w:val="both"/>
        <w:rPr>
          <w:rFonts w:ascii="Times New Roman" w:hAnsi="Times New Roman" w:cs="Times New Roman"/>
          <w:spacing w:val="-5"/>
          <w:sz w:val="24"/>
          <w:szCs w:val="24"/>
        </w:rPr>
      </w:pPr>
      <w:r>
        <w:rPr>
          <w:rFonts w:ascii="Times New Roman" w:hAnsi="Times New Roman" w:cs="Times New Roman"/>
          <w:b/>
          <w:sz w:val="24"/>
          <w:szCs w:val="24"/>
        </w:rPr>
        <w:t>2.</w:t>
      </w:r>
      <w:r w:rsidRPr="0002425E">
        <w:rPr>
          <w:rFonts w:ascii="Times New Roman" w:hAnsi="Times New Roman" w:cs="Times New Roman"/>
          <w:b/>
          <w:sz w:val="24"/>
          <w:szCs w:val="24"/>
        </w:rPr>
        <w:t>8</w:t>
      </w:r>
      <w:r w:rsidRPr="00BD5A06">
        <w:rPr>
          <w:rFonts w:ascii="Times New Roman" w:hAnsi="Times New Roman" w:cs="Times New Roman"/>
          <w:b/>
          <w:sz w:val="24"/>
          <w:szCs w:val="24"/>
        </w:rPr>
        <w:t>.</w:t>
      </w:r>
      <w:r w:rsidRPr="00BD5A06">
        <w:rPr>
          <w:rFonts w:ascii="Times New Roman" w:hAnsi="Times New Roman" w:cs="Times New Roman"/>
          <w:sz w:val="24"/>
          <w:szCs w:val="24"/>
        </w:rPr>
        <w:t xml:space="preserve"> </w:t>
      </w:r>
      <w:r w:rsidRPr="00BD5A06">
        <w:rPr>
          <w:rFonts w:ascii="Times New Roman" w:hAnsi="Times New Roman" w:cs="Times New Roman"/>
          <w:spacing w:val="-5"/>
          <w:sz w:val="24"/>
          <w:szCs w:val="24"/>
        </w:rPr>
        <w:t>Право Учреждения осуществлять деятельность, на которую в соответствии с действующим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532C45" w:rsidRPr="00DC073C" w:rsidRDefault="00532C45" w:rsidP="00532C45">
      <w:pPr>
        <w:pStyle w:val="1"/>
        <w:jc w:val="both"/>
        <w:rPr>
          <w:rFonts w:ascii="Times New Roman" w:hAnsi="Times New Roman" w:cs="Times New Roman"/>
          <w:b w:val="0"/>
          <w:i/>
          <w:color w:val="auto"/>
        </w:rPr>
      </w:pPr>
      <w:r>
        <w:rPr>
          <w:rFonts w:ascii="Times New Roman" w:hAnsi="Times New Roman" w:cs="Times New Roman"/>
          <w:color w:val="auto"/>
        </w:rPr>
        <w:t>2.</w:t>
      </w:r>
      <w:r w:rsidRPr="0002425E">
        <w:rPr>
          <w:rFonts w:ascii="Times New Roman" w:hAnsi="Times New Roman" w:cs="Times New Roman"/>
          <w:color w:val="auto"/>
        </w:rPr>
        <w:t>9</w:t>
      </w:r>
      <w:r w:rsidRPr="00F2647A">
        <w:rPr>
          <w:rFonts w:ascii="Times New Roman" w:hAnsi="Times New Roman" w:cs="Times New Roman"/>
          <w:color w:val="auto"/>
        </w:rPr>
        <w:t>.</w:t>
      </w:r>
      <w:r w:rsidRPr="00F2647A">
        <w:rPr>
          <w:rFonts w:ascii="Times New Roman" w:hAnsi="Times New Roman" w:cs="Times New Roman"/>
          <w:b w:val="0"/>
          <w:color w:val="auto"/>
        </w:rPr>
        <w:t xml:space="preserve"> Учреждение вправе вести приносящую доход деятельность, предусмотренную </w:t>
      </w:r>
      <w:r>
        <w:rPr>
          <w:rFonts w:ascii="Times New Roman" w:hAnsi="Times New Roman" w:cs="Times New Roman"/>
          <w:b w:val="0"/>
          <w:color w:val="auto"/>
        </w:rPr>
        <w:t>настоящим</w:t>
      </w:r>
      <w:r w:rsidRPr="00F2647A">
        <w:rPr>
          <w:rFonts w:ascii="Times New Roman" w:hAnsi="Times New Roman" w:cs="Times New Roman"/>
          <w:b w:val="0"/>
          <w:color w:val="auto"/>
        </w:rPr>
        <w:t xml:space="preserve"> уставом </w:t>
      </w:r>
      <w:r w:rsidRPr="00F2647A">
        <w:rPr>
          <w:rStyle w:val="ac"/>
          <w:color w:val="auto"/>
        </w:rPr>
        <w:t xml:space="preserve">постольку, поскольку это служит достижению целей, ради которых оно создано,  соответствует указанным целям и не противоречит федеральным законам </w:t>
      </w:r>
      <w:r w:rsidRPr="00F2647A">
        <w:rPr>
          <w:rStyle w:val="ac"/>
          <w:i/>
          <w:color w:val="auto"/>
        </w:rPr>
        <w:t>(п. 1 ст. 47</w:t>
      </w:r>
      <w:r w:rsidRPr="00F2647A">
        <w:rPr>
          <w:rFonts w:ascii="Times New Roman" w:hAnsi="Times New Roman" w:cs="Times New Roman"/>
          <w:b w:val="0"/>
          <w:i/>
          <w:color w:val="auto"/>
        </w:rPr>
        <w:t xml:space="preserve">  Федерального закона от 8 мая 2010 г. N 83-ФЗ)</w:t>
      </w:r>
      <w:r>
        <w:rPr>
          <w:rFonts w:ascii="Times New Roman" w:hAnsi="Times New Roman" w:cs="Times New Roman"/>
          <w:b w:val="0"/>
          <w:i/>
          <w:color w:val="auto"/>
        </w:rPr>
        <w:t>.</w:t>
      </w:r>
    </w:p>
    <w:p w:rsidR="00532C45" w:rsidRPr="00B72626"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2</w:t>
      </w:r>
      <w:r w:rsidRPr="009C0F04">
        <w:rPr>
          <w:rFonts w:ascii="Times New Roman" w:hAnsi="Times New Roman" w:cs="Times New Roman"/>
          <w:b/>
          <w:sz w:val="24"/>
          <w:szCs w:val="24"/>
        </w:rPr>
        <w:t>.</w:t>
      </w:r>
      <w:r>
        <w:rPr>
          <w:rFonts w:ascii="Times New Roman" w:hAnsi="Times New Roman" w:cs="Times New Roman"/>
          <w:b/>
          <w:sz w:val="24"/>
          <w:szCs w:val="24"/>
        </w:rPr>
        <w:t>1</w:t>
      </w:r>
      <w:r w:rsidRPr="00732EAD">
        <w:rPr>
          <w:rFonts w:ascii="Times New Roman" w:hAnsi="Times New Roman" w:cs="Times New Roman"/>
          <w:b/>
          <w:sz w:val="24"/>
          <w:szCs w:val="24"/>
        </w:rPr>
        <w:t>0</w:t>
      </w:r>
      <w:r>
        <w:rPr>
          <w:rFonts w:ascii="Times New Roman" w:hAnsi="Times New Roman" w:cs="Times New Roman"/>
          <w:b/>
          <w:sz w:val="24"/>
          <w:szCs w:val="24"/>
        </w:rPr>
        <w:t>.</w:t>
      </w:r>
      <w:r w:rsidRPr="009C0F04">
        <w:rPr>
          <w:rFonts w:ascii="Times New Roman" w:hAnsi="Times New Roman" w:cs="Times New Roman"/>
          <w:sz w:val="24"/>
          <w:szCs w:val="24"/>
        </w:rPr>
        <w:t xml:space="preserve"> Учреждение осуществляет деятельность в соответствии с законодательством Российской Федерации, Республики Саха (Якутия), нормативно-правовыми актами органов местного самоуправления и настоящим Уставом.</w:t>
      </w:r>
    </w:p>
    <w:p w:rsidR="00532C45" w:rsidRDefault="00532C45" w:rsidP="00532C45">
      <w:pPr>
        <w:autoSpaceDE w:val="0"/>
        <w:autoSpaceDN w:val="0"/>
        <w:adjustRightInd w:val="0"/>
        <w:spacing w:after="0" w:line="240" w:lineRule="auto"/>
        <w:jc w:val="both"/>
        <w:rPr>
          <w:rFonts w:ascii="Times New Roman" w:hAnsi="Times New Roman" w:cs="Times New Roman"/>
          <w:sz w:val="24"/>
          <w:szCs w:val="24"/>
        </w:rPr>
      </w:pPr>
      <w:r w:rsidRPr="009C0F04">
        <w:rPr>
          <w:rFonts w:ascii="Times New Roman" w:hAnsi="Times New Roman" w:cs="Times New Roman"/>
          <w:b/>
          <w:sz w:val="24"/>
          <w:szCs w:val="24"/>
        </w:rPr>
        <w:t>2.</w:t>
      </w:r>
      <w:r>
        <w:rPr>
          <w:rFonts w:ascii="Times New Roman" w:hAnsi="Times New Roman" w:cs="Times New Roman"/>
          <w:b/>
          <w:sz w:val="24"/>
          <w:szCs w:val="24"/>
        </w:rPr>
        <w:t>1</w:t>
      </w:r>
      <w:r w:rsidRPr="00732EAD">
        <w:rPr>
          <w:rFonts w:ascii="Times New Roman" w:hAnsi="Times New Roman" w:cs="Times New Roman"/>
          <w:b/>
          <w:sz w:val="24"/>
          <w:szCs w:val="24"/>
        </w:rPr>
        <w:t>1</w:t>
      </w:r>
      <w:r>
        <w:rPr>
          <w:rFonts w:ascii="Times New Roman" w:hAnsi="Times New Roman" w:cs="Times New Roman"/>
          <w:b/>
          <w:sz w:val="24"/>
          <w:szCs w:val="24"/>
        </w:rPr>
        <w:t>.</w:t>
      </w:r>
      <w:r w:rsidRPr="009C0F04">
        <w:rPr>
          <w:rFonts w:ascii="Times New Roman" w:hAnsi="Times New Roman" w:cs="Times New Roman"/>
          <w:sz w:val="24"/>
          <w:szCs w:val="24"/>
        </w:rPr>
        <w:t xml:space="preserve"> Для достижения уставных целей Учреждение имеет право:</w:t>
      </w:r>
    </w:p>
    <w:p w:rsidR="00532C45" w:rsidRPr="00732EAD"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sidRPr="0002425E">
        <w:rPr>
          <w:rFonts w:ascii="Times New Roman" w:hAnsi="Times New Roman" w:cs="Times New Roman"/>
          <w:b/>
          <w:sz w:val="24"/>
          <w:szCs w:val="24"/>
        </w:rPr>
        <w:t>1</w:t>
      </w:r>
      <w:r w:rsidRPr="005934ED">
        <w:rPr>
          <w:rFonts w:ascii="Times New Roman" w:hAnsi="Times New Roman" w:cs="Times New Roman"/>
          <w:b/>
          <w:sz w:val="24"/>
          <w:szCs w:val="24"/>
        </w:rPr>
        <w:t>.1.</w:t>
      </w:r>
      <w:r w:rsidRPr="005934ED">
        <w:rPr>
          <w:rFonts w:ascii="Times New Roman" w:hAnsi="Times New Roman" w:cs="Times New Roman"/>
          <w:sz w:val="24"/>
          <w:szCs w:val="24"/>
        </w:rPr>
        <w:t xml:space="preserve"> самостоятельно, с учетом федеральных государственных образовательных стандартов, разрабатывать, принимать и реализовывать образовательные программы;</w:t>
      </w:r>
    </w:p>
    <w:p w:rsidR="00532C45" w:rsidRDefault="00532C45" w:rsidP="00532C45">
      <w:pPr>
        <w:pStyle w:val="ab"/>
        <w:numPr>
          <w:ilvl w:val="2"/>
          <w:numId w:val="50"/>
        </w:numPr>
        <w:spacing w:after="0" w:line="240" w:lineRule="auto"/>
        <w:jc w:val="both"/>
        <w:rPr>
          <w:rFonts w:ascii="Times New Roman" w:hAnsi="Times New Roman" w:cs="Times New Roman"/>
          <w:sz w:val="24"/>
          <w:szCs w:val="24"/>
        </w:rPr>
      </w:pPr>
      <w:r w:rsidRPr="0002425E">
        <w:rPr>
          <w:rFonts w:ascii="Times New Roman" w:hAnsi="Times New Roman" w:cs="Times New Roman"/>
          <w:sz w:val="24"/>
          <w:szCs w:val="24"/>
        </w:rPr>
        <w:t>разрабатывать и утверждать учебный план, годовой календарный учебный график и расписание занятий;</w:t>
      </w:r>
    </w:p>
    <w:p w:rsidR="00532C45" w:rsidRDefault="00532C45" w:rsidP="00532C45">
      <w:pPr>
        <w:pStyle w:val="ab"/>
        <w:numPr>
          <w:ilvl w:val="2"/>
          <w:numId w:val="50"/>
        </w:numPr>
        <w:spacing w:after="0" w:line="240" w:lineRule="auto"/>
        <w:jc w:val="both"/>
        <w:rPr>
          <w:rFonts w:ascii="Times New Roman" w:hAnsi="Times New Roman" w:cs="Times New Roman"/>
          <w:sz w:val="24"/>
          <w:szCs w:val="24"/>
        </w:rPr>
      </w:pPr>
      <w:r w:rsidRPr="0002425E">
        <w:rPr>
          <w:rFonts w:ascii="Times New Roman" w:hAnsi="Times New Roman" w:cs="Times New Roman"/>
          <w:sz w:val="24"/>
          <w:szCs w:val="24"/>
        </w:rPr>
        <w:t>выбирать формы, средства и методы обучения и воспитания в пределах определенных законодательством Российской Федерации «Об образовании»;</w:t>
      </w:r>
    </w:p>
    <w:p w:rsidR="00532C45" w:rsidRDefault="00532C45" w:rsidP="00532C45">
      <w:pPr>
        <w:pStyle w:val="ab"/>
        <w:numPr>
          <w:ilvl w:val="2"/>
          <w:numId w:val="50"/>
        </w:numPr>
        <w:spacing w:after="0" w:line="240" w:lineRule="auto"/>
        <w:jc w:val="both"/>
        <w:rPr>
          <w:rFonts w:ascii="Times New Roman" w:hAnsi="Times New Roman" w:cs="Times New Roman"/>
          <w:sz w:val="24"/>
          <w:szCs w:val="24"/>
        </w:rPr>
      </w:pPr>
      <w:r w:rsidRPr="0002425E">
        <w:rPr>
          <w:rFonts w:ascii="Times New Roman" w:hAnsi="Times New Roman" w:cs="Times New Roman"/>
          <w:sz w:val="24"/>
          <w:szCs w:val="24"/>
        </w:rPr>
        <w:t>самостоятельно выбирать систему оценок, формы, порядок и периодичность промежуточной аттестации обучающихся;</w:t>
      </w:r>
    </w:p>
    <w:p w:rsidR="00532C45" w:rsidRDefault="00532C45" w:rsidP="00532C45">
      <w:pPr>
        <w:pStyle w:val="ab"/>
        <w:numPr>
          <w:ilvl w:val="2"/>
          <w:numId w:val="50"/>
        </w:numPr>
        <w:spacing w:after="0" w:line="240" w:lineRule="auto"/>
        <w:jc w:val="both"/>
        <w:rPr>
          <w:rFonts w:ascii="Times New Roman" w:hAnsi="Times New Roman" w:cs="Times New Roman"/>
          <w:sz w:val="24"/>
          <w:szCs w:val="24"/>
        </w:rPr>
      </w:pPr>
      <w:r w:rsidRPr="0002425E">
        <w:rPr>
          <w:rFonts w:ascii="Times New Roman" w:hAnsi="Times New Roman" w:cs="Times New Roman"/>
          <w:sz w:val="24"/>
          <w:szCs w:val="24"/>
        </w:rPr>
        <w:t>реализовывать дополнительные (в том числе платные) образовательные услуги, за пределами основных общеобразовательных программ, определяющих статус Учреждения;</w:t>
      </w:r>
    </w:p>
    <w:p w:rsidR="00532C45" w:rsidRDefault="00532C45" w:rsidP="00532C45">
      <w:pPr>
        <w:pStyle w:val="ab"/>
        <w:numPr>
          <w:ilvl w:val="2"/>
          <w:numId w:val="50"/>
        </w:numPr>
        <w:spacing w:after="0" w:line="240" w:lineRule="auto"/>
        <w:jc w:val="both"/>
        <w:rPr>
          <w:rFonts w:ascii="Times New Roman" w:hAnsi="Times New Roman" w:cs="Times New Roman"/>
          <w:sz w:val="24"/>
          <w:szCs w:val="24"/>
        </w:rPr>
      </w:pPr>
      <w:r w:rsidRPr="0002425E">
        <w:rPr>
          <w:rFonts w:ascii="Times New Roman" w:hAnsi="Times New Roman" w:cs="Times New Roman"/>
          <w:sz w:val="24"/>
          <w:szCs w:val="24"/>
        </w:rPr>
        <w:t xml:space="preserve"> привлекать для осуществления своей уставной деятельности дополнительные источники финансовых и материальных средств;</w:t>
      </w:r>
    </w:p>
    <w:p w:rsidR="00532C45" w:rsidRDefault="00532C45" w:rsidP="00532C45">
      <w:pPr>
        <w:pStyle w:val="ab"/>
        <w:numPr>
          <w:ilvl w:val="2"/>
          <w:numId w:val="50"/>
        </w:numPr>
        <w:spacing w:after="0" w:line="240" w:lineRule="auto"/>
        <w:jc w:val="both"/>
        <w:rPr>
          <w:rFonts w:ascii="Times New Roman" w:hAnsi="Times New Roman" w:cs="Times New Roman"/>
          <w:sz w:val="24"/>
          <w:szCs w:val="24"/>
        </w:rPr>
      </w:pPr>
      <w:r w:rsidRPr="0002425E">
        <w:rPr>
          <w:rFonts w:ascii="Times New Roman" w:hAnsi="Times New Roman" w:cs="Times New Roman"/>
          <w:sz w:val="24"/>
          <w:szCs w:val="24"/>
        </w:rPr>
        <w:t>арендовать и сдавать в аренду при согласовании с Учредителем в установленном порядке здания, сооружения, площади, оборудование и другое имущество;</w:t>
      </w:r>
    </w:p>
    <w:p w:rsidR="00532C45" w:rsidRDefault="00532C45" w:rsidP="00532C45">
      <w:pPr>
        <w:pStyle w:val="ab"/>
        <w:numPr>
          <w:ilvl w:val="2"/>
          <w:numId w:val="50"/>
        </w:numPr>
        <w:spacing w:after="0" w:line="240" w:lineRule="auto"/>
        <w:jc w:val="both"/>
        <w:rPr>
          <w:rFonts w:ascii="Times New Roman" w:hAnsi="Times New Roman" w:cs="Times New Roman"/>
          <w:sz w:val="24"/>
          <w:szCs w:val="24"/>
        </w:rPr>
      </w:pPr>
      <w:r w:rsidRPr="0002425E">
        <w:rPr>
          <w:rFonts w:ascii="Times New Roman" w:hAnsi="Times New Roman" w:cs="Times New Roman"/>
          <w:sz w:val="24"/>
          <w:szCs w:val="24"/>
        </w:rPr>
        <w:t>образовывать союзы и иные объединения, в том числе с участием учреждений, предприятий и общественных организаций;</w:t>
      </w:r>
    </w:p>
    <w:p w:rsidR="00532C45" w:rsidRDefault="00532C45" w:rsidP="00532C45">
      <w:pPr>
        <w:pStyle w:val="ab"/>
        <w:numPr>
          <w:ilvl w:val="2"/>
          <w:numId w:val="50"/>
        </w:numPr>
        <w:spacing w:after="0" w:line="240" w:lineRule="auto"/>
        <w:jc w:val="both"/>
        <w:rPr>
          <w:rFonts w:ascii="Times New Roman" w:hAnsi="Times New Roman" w:cs="Times New Roman"/>
          <w:sz w:val="24"/>
          <w:szCs w:val="24"/>
        </w:rPr>
      </w:pPr>
      <w:r w:rsidRPr="0002425E">
        <w:rPr>
          <w:rFonts w:ascii="Times New Roman" w:hAnsi="Times New Roman" w:cs="Times New Roman"/>
          <w:sz w:val="24"/>
          <w:szCs w:val="24"/>
        </w:rPr>
        <w:t>самостоятельно расходовать средства, полученные от приносящей доход деятельности, а также средства, полученные из других внебюджетных источников;</w:t>
      </w:r>
    </w:p>
    <w:p w:rsidR="00532C45" w:rsidRDefault="00532C45" w:rsidP="00532C45">
      <w:pPr>
        <w:pStyle w:val="ab"/>
        <w:numPr>
          <w:ilvl w:val="2"/>
          <w:numId w:val="50"/>
        </w:numPr>
        <w:spacing w:after="0" w:line="240" w:lineRule="auto"/>
        <w:jc w:val="both"/>
        <w:rPr>
          <w:rFonts w:ascii="Times New Roman" w:hAnsi="Times New Roman" w:cs="Times New Roman"/>
          <w:sz w:val="24"/>
          <w:szCs w:val="24"/>
        </w:rPr>
      </w:pPr>
      <w:r w:rsidRPr="0002425E">
        <w:rPr>
          <w:rFonts w:ascii="Times New Roman" w:hAnsi="Times New Roman" w:cs="Times New Roman"/>
          <w:sz w:val="24"/>
          <w:szCs w:val="24"/>
        </w:rPr>
        <w:t>в установленном законодательством порядке определять размер средств, направляемых на оплату труда работников Учреждения, на техническое и социальное развитие;</w:t>
      </w:r>
    </w:p>
    <w:p w:rsidR="00532C45" w:rsidRDefault="00532C45" w:rsidP="00532C45">
      <w:pPr>
        <w:pStyle w:val="ab"/>
        <w:numPr>
          <w:ilvl w:val="2"/>
          <w:numId w:val="50"/>
        </w:numPr>
        <w:spacing w:after="0" w:line="240" w:lineRule="auto"/>
        <w:jc w:val="both"/>
        <w:rPr>
          <w:rFonts w:ascii="Times New Roman" w:hAnsi="Times New Roman" w:cs="Times New Roman"/>
          <w:sz w:val="24"/>
          <w:szCs w:val="24"/>
        </w:rPr>
      </w:pPr>
      <w:r w:rsidRPr="0002425E">
        <w:rPr>
          <w:rFonts w:ascii="Times New Roman" w:hAnsi="Times New Roman" w:cs="Times New Roman"/>
          <w:sz w:val="24"/>
          <w:szCs w:val="24"/>
        </w:rPr>
        <w:t>в случаях и в порядке, предусмотренных законодательством, Учреждение вправе вносить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532C45" w:rsidRDefault="00532C45" w:rsidP="00532C45">
      <w:pPr>
        <w:pStyle w:val="ab"/>
        <w:numPr>
          <w:ilvl w:val="2"/>
          <w:numId w:val="50"/>
        </w:numPr>
        <w:spacing w:after="0" w:line="240" w:lineRule="auto"/>
        <w:jc w:val="both"/>
        <w:rPr>
          <w:rFonts w:ascii="Times New Roman" w:hAnsi="Times New Roman" w:cs="Times New Roman"/>
          <w:sz w:val="24"/>
          <w:szCs w:val="24"/>
        </w:rPr>
      </w:pPr>
      <w:r w:rsidRPr="0002425E">
        <w:rPr>
          <w:rFonts w:ascii="Times New Roman" w:hAnsi="Times New Roman" w:cs="Times New Roman"/>
          <w:sz w:val="24"/>
          <w:szCs w:val="24"/>
        </w:rPr>
        <w:t>осуществлять материально-техническое обеспечение уставной деятельности;</w:t>
      </w:r>
    </w:p>
    <w:p w:rsidR="00532C45" w:rsidRPr="0002425E" w:rsidRDefault="00532C45" w:rsidP="00532C45">
      <w:pPr>
        <w:pStyle w:val="ab"/>
        <w:numPr>
          <w:ilvl w:val="2"/>
          <w:numId w:val="50"/>
        </w:numPr>
        <w:spacing w:after="0" w:line="240" w:lineRule="auto"/>
        <w:jc w:val="both"/>
        <w:rPr>
          <w:rFonts w:ascii="Times New Roman" w:hAnsi="Times New Roman" w:cs="Times New Roman"/>
          <w:sz w:val="24"/>
          <w:szCs w:val="24"/>
        </w:rPr>
      </w:pPr>
      <w:r w:rsidRPr="0002425E">
        <w:rPr>
          <w:rFonts w:ascii="Times New Roman" w:hAnsi="Times New Roman" w:cs="Times New Roman"/>
          <w:sz w:val="24"/>
          <w:szCs w:val="24"/>
        </w:rPr>
        <w:t>совершать иные действия для достижения уставных целей в соответствии с действующим законодательством.</w:t>
      </w:r>
    </w:p>
    <w:p w:rsidR="00532C45" w:rsidRPr="0002425E" w:rsidRDefault="00532C45" w:rsidP="00532C45">
      <w:pPr>
        <w:pStyle w:val="ab"/>
        <w:numPr>
          <w:ilvl w:val="1"/>
          <w:numId w:val="49"/>
        </w:numPr>
        <w:autoSpaceDE w:val="0"/>
        <w:autoSpaceDN w:val="0"/>
        <w:adjustRightInd w:val="0"/>
        <w:spacing w:after="0" w:line="240" w:lineRule="auto"/>
        <w:ind w:hanging="1086"/>
        <w:jc w:val="both"/>
        <w:rPr>
          <w:rFonts w:ascii="Times New Roman" w:hAnsi="Times New Roman" w:cs="Times New Roman"/>
          <w:sz w:val="24"/>
          <w:szCs w:val="24"/>
        </w:rPr>
      </w:pPr>
      <w:r w:rsidRPr="0002425E">
        <w:rPr>
          <w:rFonts w:ascii="Times New Roman" w:hAnsi="Times New Roman" w:cs="Times New Roman"/>
          <w:sz w:val="24"/>
          <w:szCs w:val="24"/>
        </w:rPr>
        <w:t>Учреждение не вправе:</w:t>
      </w:r>
    </w:p>
    <w:p w:rsidR="00532C45" w:rsidRPr="0002425E" w:rsidRDefault="00532C45" w:rsidP="00532C45">
      <w:pPr>
        <w:pStyle w:val="ab"/>
        <w:numPr>
          <w:ilvl w:val="2"/>
          <w:numId w:val="49"/>
        </w:numPr>
        <w:autoSpaceDE w:val="0"/>
        <w:autoSpaceDN w:val="0"/>
        <w:adjustRightInd w:val="0"/>
        <w:spacing w:after="0" w:line="240" w:lineRule="auto"/>
        <w:jc w:val="both"/>
        <w:rPr>
          <w:rFonts w:ascii="Times New Roman" w:hAnsi="Times New Roman" w:cs="Times New Roman"/>
          <w:sz w:val="24"/>
          <w:szCs w:val="24"/>
        </w:rPr>
      </w:pPr>
      <w:r w:rsidRPr="0002425E">
        <w:rPr>
          <w:rFonts w:ascii="Times New Roman" w:hAnsi="Times New Roman" w:cs="Times New Roman"/>
          <w:sz w:val="24"/>
          <w:szCs w:val="24"/>
        </w:rPr>
        <w:t xml:space="preserve">без согласия Учредителя распоряжаться закрепленным за ним особо ценным движимым имуществом или имуществом, приобретенным Учреждением за счет средств, выделенных ему </w:t>
      </w:r>
      <w:r w:rsidRPr="0002425E">
        <w:rPr>
          <w:rFonts w:ascii="Times New Roman" w:eastAsia="Calibri" w:hAnsi="Times New Roman" w:cs="Times New Roman"/>
          <w:sz w:val="24"/>
          <w:szCs w:val="24"/>
        </w:rPr>
        <w:t>Учредителем</w:t>
      </w:r>
      <w:r w:rsidRPr="0002425E">
        <w:rPr>
          <w:rFonts w:ascii="Times New Roman" w:hAnsi="Times New Roman" w:cs="Times New Roman"/>
          <w:sz w:val="24"/>
          <w:szCs w:val="24"/>
        </w:rPr>
        <w:t xml:space="preserve"> на приобретение такого имущества, а также недвижимым имуществом;</w:t>
      </w:r>
    </w:p>
    <w:p w:rsidR="00532C45" w:rsidRPr="00A6217A" w:rsidRDefault="00532C45" w:rsidP="00532C45">
      <w:pPr>
        <w:pStyle w:val="ab"/>
        <w:numPr>
          <w:ilvl w:val="2"/>
          <w:numId w:val="49"/>
        </w:numPr>
        <w:spacing w:after="0" w:line="240" w:lineRule="auto"/>
        <w:jc w:val="both"/>
        <w:rPr>
          <w:rFonts w:ascii="Times New Roman" w:hAnsi="Times New Roman" w:cs="Times New Roman"/>
          <w:sz w:val="24"/>
          <w:szCs w:val="24"/>
        </w:rPr>
      </w:pPr>
      <w:r w:rsidRPr="00A6217A">
        <w:rPr>
          <w:rFonts w:ascii="Times New Roman" w:hAnsi="Times New Roman" w:cs="Times New Roman"/>
          <w:sz w:val="24"/>
          <w:szCs w:val="24"/>
        </w:rPr>
        <w:t>совершать:</w:t>
      </w:r>
    </w:p>
    <w:p w:rsidR="00532C45" w:rsidRPr="009C0F04" w:rsidRDefault="00532C45" w:rsidP="00532C45">
      <w:pPr>
        <w:autoSpaceDE w:val="0"/>
        <w:autoSpaceDN w:val="0"/>
        <w:adjustRightInd w:val="0"/>
        <w:spacing w:after="0" w:line="240" w:lineRule="auto"/>
        <w:jc w:val="both"/>
        <w:rPr>
          <w:rFonts w:ascii="Times New Roman" w:hAnsi="Times New Roman" w:cs="Times New Roman"/>
          <w:sz w:val="24"/>
          <w:szCs w:val="24"/>
        </w:rPr>
      </w:pPr>
      <w:r w:rsidRPr="009C0F04">
        <w:rPr>
          <w:rFonts w:ascii="Times New Roman" w:hAnsi="Times New Roman" w:cs="Times New Roman"/>
          <w:sz w:val="24"/>
          <w:szCs w:val="24"/>
        </w:rPr>
        <w:t xml:space="preserve">- крупные сделки без </w:t>
      </w:r>
      <w:r w:rsidRPr="009C0F04">
        <w:rPr>
          <w:rFonts w:ascii="Times New Roman" w:eastAsia="Calibri" w:hAnsi="Times New Roman" w:cs="Times New Roman"/>
          <w:sz w:val="24"/>
          <w:szCs w:val="24"/>
        </w:rPr>
        <w:t>предварительного в установленном законодательством порядке согласия;</w:t>
      </w:r>
    </w:p>
    <w:p w:rsidR="00532C45" w:rsidRDefault="00532C45" w:rsidP="00532C45">
      <w:pPr>
        <w:autoSpaceDE w:val="0"/>
        <w:autoSpaceDN w:val="0"/>
        <w:adjustRightInd w:val="0"/>
        <w:spacing w:after="0" w:line="240" w:lineRule="auto"/>
        <w:jc w:val="both"/>
        <w:rPr>
          <w:rFonts w:ascii="Times New Roman" w:eastAsia="Calibri" w:hAnsi="Times New Roman" w:cs="Times New Roman"/>
          <w:sz w:val="24"/>
          <w:szCs w:val="24"/>
        </w:rPr>
      </w:pPr>
      <w:r w:rsidRPr="009C0F04">
        <w:rPr>
          <w:rFonts w:ascii="Times New Roman" w:eastAsia="Calibri" w:hAnsi="Times New Roman" w:cs="Times New Roman"/>
          <w:sz w:val="24"/>
          <w:szCs w:val="24"/>
        </w:rPr>
        <w:t>- сделки, в совершении которых имеется заинтересованность, без наличия в установленном законодательств</w:t>
      </w:r>
      <w:r>
        <w:rPr>
          <w:rFonts w:ascii="Times New Roman" w:eastAsia="Calibri" w:hAnsi="Times New Roman" w:cs="Times New Roman"/>
          <w:sz w:val="24"/>
          <w:szCs w:val="24"/>
        </w:rPr>
        <w:t>ом порядке решения об одобрении;</w:t>
      </w:r>
    </w:p>
    <w:p w:rsidR="00532C45" w:rsidRPr="00A6217A" w:rsidRDefault="00532C45" w:rsidP="00532C45">
      <w:pPr>
        <w:pStyle w:val="ab"/>
        <w:numPr>
          <w:ilvl w:val="2"/>
          <w:numId w:val="49"/>
        </w:numPr>
        <w:autoSpaceDE w:val="0"/>
        <w:autoSpaceDN w:val="0"/>
        <w:adjustRightInd w:val="0"/>
        <w:spacing w:after="0" w:line="240" w:lineRule="auto"/>
        <w:ind w:hanging="862"/>
        <w:jc w:val="both"/>
        <w:rPr>
          <w:rFonts w:ascii="Times New Roman" w:eastAsia="Calibri" w:hAnsi="Times New Roman" w:cs="Times New Roman"/>
          <w:sz w:val="24"/>
          <w:szCs w:val="24"/>
        </w:rPr>
      </w:pPr>
      <w:r w:rsidRPr="00A6217A">
        <w:rPr>
          <w:rFonts w:ascii="Times New Roman" w:hAnsi="Times New Roman" w:cs="Times New Roman"/>
          <w:sz w:val="24"/>
          <w:szCs w:val="24"/>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32C45" w:rsidRPr="0002425E" w:rsidRDefault="00532C45" w:rsidP="00532C45">
      <w:pPr>
        <w:pStyle w:val="ab"/>
        <w:numPr>
          <w:ilvl w:val="1"/>
          <w:numId w:val="49"/>
        </w:numPr>
        <w:autoSpaceDE w:val="0"/>
        <w:autoSpaceDN w:val="0"/>
        <w:adjustRightInd w:val="0"/>
        <w:spacing w:after="0" w:line="240" w:lineRule="auto"/>
        <w:ind w:hanging="802"/>
        <w:jc w:val="both"/>
        <w:rPr>
          <w:rFonts w:ascii="Times New Roman" w:hAnsi="Times New Roman" w:cs="Times New Roman"/>
          <w:sz w:val="24"/>
          <w:szCs w:val="24"/>
        </w:rPr>
      </w:pPr>
      <w:r w:rsidRPr="0002425E">
        <w:rPr>
          <w:rFonts w:ascii="Times New Roman" w:hAnsi="Times New Roman" w:cs="Times New Roman"/>
          <w:sz w:val="24"/>
          <w:szCs w:val="24"/>
        </w:rPr>
        <w:t>Учреждение обязано:</w:t>
      </w:r>
    </w:p>
    <w:p w:rsidR="00532C45" w:rsidRPr="00D94BDD" w:rsidRDefault="00532C45" w:rsidP="00532C45">
      <w:pPr>
        <w:pStyle w:val="ab"/>
        <w:numPr>
          <w:ilvl w:val="2"/>
          <w:numId w:val="49"/>
        </w:numPr>
        <w:autoSpaceDE w:val="0"/>
        <w:autoSpaceDN w:val="0"/>
        <w:adjustRightInd w:val="0"/>
        <w:spacing w:after="0" w:line="240" w:lineRule="auto"/>
        <w:jc w:val="both"/>
        <w:rPr>
          <w:rFonts w:ascii="Times New Roman" w:hAnsi="Times New Roman" w:cs="Times New Roman"/>
          <w:sz w:val="24"/>
          <w:szCs w:val="24"/>
        </w:rPr>
      </w:pPr>
      <w:r w:rsidRPr="00D94BDD">
        <w:rPr>
          <w:rFonts w:ascii="Times New Roman" w:hAnsi="Times New Roman" w:cs="Times New Roman"/>
          <w:sz w:val="24"/>
          <w:szCs w:val="24"/>
        </w:rPr>
        <w:t>обеспечивать выполнение муниципального задания;</w:t>
      </w:r>
    </w:p>
    <w:p w:rsidR="00532C45" w:rsidRDefault="00532C45" w:rsidP="00532C45">
      <w:pPr>
        <w:pStyle w:val="ab"/>
        <w:numPr>
          <w:ilvl w:val="2"/>
          <w:numId w:val="49"/>
        </w:numPr>
        <w:autoSpaceDE w:val="0"/>
        <w:autoSpaceDN w:val="0"/>
        <w:adjustRightInd w:val="0"/>
        <w:spacing w:after="0" w:line="240" w:lineRule="auto"/>
        <w:jc w:val="both"/>
        <w:rPr>
          <w:rFonts w:ascii="Times New Roman" w:hAnsi="Times New Roman" w:cs="Times New Roman"/>
          <w:sz w:val="24"/>
          <w:szCs w:val="24"/>
        </w:rPr>
      </w:pPr>
      <w:r w:rsidRPr="00D94BDD">
        <w:rPr>
          <w:rFonts w:ascii="Times New Roman" w:hAnsi="Times New Roman" w:cs="Times New Roman"/>
          <w:sz w:val="24"/>
          <w:szCs w:val="24"/>
        </w:rPr>
        <w:t xml:space="preserve"> вести разъяснительную работу, в том числе через средства массовой информации, по вопросам, отнесенным к компетенции Учреждения;</w:t>
      </w:r>
    </w:p>
    <w:p w:rsidR="00532C45" w:rsidRDefault="00532C45" w:rsidP="00532C45">
      <w:pPr>
        <w:pStyle w:val="ab"/>
        <w:numPr>
          <w:ilvl w:val="2"/>
          <w:numId w:val="49"/>
        </w:numPr>
        <w:autoSpaceDE w:val="0"/>
        <w:autoSpaceDN w:val="0"/>
        <w:adjustRightInd w:val="0"/>
        <w:spacing w:after="0" w:line="240" w:lineRule="auto"/>
        <w:jc w:val="both"/>
        <w:rPr>
          <w:rFonts w:ascii="Times New Roman" w:hAnsi="Times New Roman" w:cs="Times New Roman"/>
          <w:sz w:val="24"/>
          <w:szCs w:val="24"/>
        </w:rPr>
      </w:pPr>
      <w:r w:rsidRPr="00D94BDD">
        <w:rPr>
          <w:rFonts w:ascii="Times New Roman" w:hAnsi="Times New Roman" w:cs="Times New Roman"/>
          <w:sz w:val="24"/>
          <w:szCs w:val="24"/>
        </w:rPr>
        <w:t>рассматривать обращения граждан принимать по ним решения в пределах своей компетенции;</w:t>
      </w:r>
    </w:p>
    <w:p w:rsidR="00532C45" w:rsidRDefault="00532C45" w:rsidP="00532C45">
      <w:pPr>
        <w:pStyle w:val="ab"/>
        <w:numPr>
          <w:ilvl w:val="2"/>
          <w:numId w:val="49"/>
        </w:numPr>
        <w:autoSpaceDE w:val="0"/>
        <w:autoSpaceDN w:val="0"/>
        <w:adjustRightInd w:val="0"/>
        <w:spacing w:after="0" w:line="240" w:lineRule="auto"/>
        <w:jc w:val="both"/>
        <w:rPr>
          <w:rFonts w:ascii="Times New Roman" w:hAnsi="Times New Roman" w:cs="Times New Roman"/>
          <w:sz w:val="24"/>
          <w:szCs w:val="24"/>
        </w:rPr>
      </w:pPr>
      <w:r w:rsidRPr="00D94BDD">
        <w:rPr>
          <w:rFonts w:ascii="Times New Roman" w:hAnsi="Times New Roman" w:cs="Times New Roman"/>
          <w:sz w:val="24"/>
          <w:szCs w:val="24"/>
        </w:rPr>
        <w:lastRenderedPageBreak/>
        <w:t>отчитываться перед Учредителем за состояние и использование муниципального имущества и денежных средств;</w:t>
      </w:r>
    </w:p>
    <w:p w:rsidR="00532C45" w:rsidRDefault="00532C45" w:rsidP="00532C45">
      <w:pPr>
        <w:pStyle w:val="ab"/>
        <w:numPr>
          <w:ilvl w:val="2"/>
          <w:numId w:val="49"/>
        </w:numPr>
        <w:autoSpaceDE w:val="0"/>
        <w:autoSpaceDN w:val="0"/>
        <w:adjustRightInd w:val="0"/>
        <w:spacing w:after="0" w:line="240" w:lineRule="auto"/>
        <w:jc w:val="both"/>
        <w:rPr>
          <w:rFonts w:ascii="Times New Roman" w:hAnsi="Times New Roman" w:cs="Times New Roman"/>
          <w:sz w:val="24"/>
          <w:szCs w:val="24"/>
        </w:rPr>
      </w:pPr>
      <w:r w:rsidRPr="00D94BDD">
        <w:rPr>
          <w:rFonts w:ascii="Times New Roman" w:hAnsi="Times New Roman" w:cs="Times New Roman"/>
          <w:sz w:val="24"/>
          <w:szCs w:val="24"/>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труда, санитарно-гигиенических норм и требований по защите здоровья детей и работников;</w:t>
      </w:r>
    </w:p>
    <w:p w:rsidR="00532C45" w:rsidRDefault="00532C45" w:rsidP="00532C45">
      <w:pPr>
        <w:pStyle w:val="ab"/>
        <w:numPr>
          <w:ilvl w:val="2"/>
          <w:numId w:val="49"/>
        </w:numPr>
        <w:autoSpaceDE w:val="0"/>
        <w:autoSpaceDN w:val="0"/>
        <w:adjustRightInd w:val="0"/>
        <w:spacing w:after="0" w:line="240" w:lineRule="auto"/>
        <w:jc w:val="both"/>
        <w:rPr>
          <w:rFonts w:ascii="Times New Roman" w:hAnsi="Times New Roman" w:cs="Times New Roman"/>
          <w:sz w:val="24"/>
          <w:szCs w:val="24"/>
        </w:rPr>
      </w:pPr>
      <w:r w:rsidRPr="00D94BDD">
        <w:rPr>
          <w:rFonts w:ascii="Times New Roman" w:hAnsi="Times New Roman" w:cs="Times New Roman"/>
          <w:sz w:val="24"/>
          <w:szCs w:val="24"/>
        </w:rPr>
        <w:t>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532C45" w:rsidRDefault="00532C45" w:rsidP="00532C45">
      <w:pPr>
        <w:pStyle w:val="ab"/>
        <w:numPr>
          <w:ilvl w:val="2"/>
          <w:numId w:val="49"/>
        </w:numPr>
        <w:autoSpaceDE w:val="0"/>
        <w:autoSpaceDN w:val="0"/>
        <w:adjustRightInd w:val="0"/>
        <w:spacing w:after="0" w:line="240" w:lineRule="auto"/>
        <w:jc w:val="both"/>
        <w:rPr>
          <w:rFonts w:ascii="Times New Roman" w:hAnsi="Times New Roman" w:cs="Times New Roman"/>
          <w:sz w:val="24"/>
          <w:szCs w:val="24"/>
        </w:rPr>
      </w:pPr>
      <w:r w:rsidRPr="00D94BDD">
        <w:rPr>
          <w:rFonts w:ascii="Times New Roman" w:hAnsi="Times New Roman" w:cs="Times New Roman"/>
          <w:sz w:val="24"/>
          <w:szCs w:val="24"/>
        </w:rPr>
        <w:t>обеспечивать работникам Учреждения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532C45" w:rsidRDefault="00532C45" w:rsidP="00532C45">
      <w:pPr>
        <w:pStyle w:val="ab"/>
        <w:numPr>
          <w:ilvl w:val="2"/>
          <w:numId w:val="49"/>
        </w:numPr>
        <w:autoSpaceDE w:val="0"/>
        <w:autoSpaceDN w:val="0"/>
        <w:adjustRightInd w:val="0"/>
        <w:spacing w:after="0" w:line="240" w:lineRule="auto"/>
        <w:jc w:val="both"/>
        <w:rPr>
          <w:rFonts w:ascii="Times New Roman" w:hAnsi="Times New Roman" w:cs="Times New Roman"/>
          <w:sz w:val="24"/>
          <w:szCs w:val="24"/>
        </w:rPr>
      </w:pPr>
      <w:r w:rsidRPr="00D94BDD">
        <w:rPr>
          <w:rFonts w:ascii="Times New Roman" w:hAnsi="Times New Roman" w:cs="Times New Roman"/>
          <w:sz w:val="24"/>
          <w:szCs w:val="24"/>
        </w:rPr>
        <w:t>нести ответственность за обеспечение целевого использования бюджетных средств и принимать меры по возмещению или возврату в бюджет использованных нецелевым образом средств в полном объеме, в том числе за счет средств от приносящей доход деятельность и иных внебюджетных источников;</w:t>
      </w:r>
    </w:p>
    <w:p w:rsidR="00532C45" w:rsidRDefault="00532C45" w:rsidP="00532C45">
      <w:pPr>
        <w:pStyle w:val="ab"/>
        <w:numPr>
          <w:ilvl w:val="2"/>
          <w:numId w:val="49"/>
        </w:numPr>
        <w:autoSpaceDE w:val="0"/>
        <w:autoSpaceDN w:val="0"/>
        <w:adjustRightInd w:val="0"/>
        <w:spacing w:after="0" w:line="240" w:lineRule="auto"/>
        <w:jc w:val="both"/>
        <w:rPr>
          <w:rFonts w:ascii="Times New Roman" w:hAnsi="Times New Roman" w:cs="Times New Roman"/>
          <w:sz w:val="24"/>
          <w:szCs w:val="24"/>
        </w:rPr>
      </w:pPr>
      <w:r w:rsidRPr="00D94BDD">
        <w:rPr>
          <w:rFonts w:ascii="Times New Roman" w:hAnsi="Times New Roman" w:cs="Times New Roman"/>
          <w:b/>
          <w:sz w:val="24"/>
          <w:szCs w:val="24"/>
        </w:rPr>
        <w:t xml:space="preserve"> </w:t>
      </w:r>
      <w:r w:rsidRPr="00D94BDD">
        <w:rPr>
          <w:rFonts w:ascii="Times New Roman" w:hAnsi="Times New Roman" w:cs="Times New Roman"/>
          <w:sz w:val="24"/>
          <w:szCs w:val="24"/>
        </w:rPr>
        <w:t xml:space="preserve">нести ответственность в соответствии с законодательством Российской Федерации за нарушение принятых им обязательств, а также ответственность за нарушение бюджетного законодательства Российской Федерации; </w:t>
      </w:r>
    </w:p>
    <w:p w:rsidR="00532C45" w:rsidRDefault="00532C45" w:rsidP="00532C45">
      <w:pPr>
        <w:pStyle w:val="ab"/>
        <w:numPr>
          <w:ilvl w:val="2"/>
          <w:numId w:val="49"/>
        </w:numPr>
        <w:autoSpaceDE w:val="0"/>
        <w:autoSpaceDN w:val="0"/>
        <w:adjustRightInd w:val="0"/>
        <w:spacing w:after="0" w:line="240" w:lineRule="auto"/>
        <w:jc w:val="both"/>
        <w:rPr>
          <w:rFonts w:ascii="Times New Roman" w:hAnsi="Times New Roman" w:cs="Times New Roman"/>
          <w:sz w:val="24"/>
          <w:szCs w:val="24"/>
        </w:rPr>
      </w:pPr>
      <w:r w:rsidRPr="00D94BDD">
        <w:rPr>
          <w:rFonts w:ascii="Times New Roman" w:hAnsi="Times New Roman" w:cs="Times New Roman"/>
          <w:sz w:val="24"/>
          <w:szCs w:val="24"/>
        </w:rPr>
        <w:t>обеспечивать в установленном законодательством порядке исполнение судебных решений;</w:t>
      </w:r>
    </w:p>
    <w:p w:rsidR="00532C45" w:rsidRPr="00D94BDD" w:rsidRDefault="00532C45" w:rsidP="00532C45">
      <w:pPr>
        <w:pStyle w:val="ab"/>
        <w:numPr>
          <w:ilvl w:val="2"/>
          <w:numId w:val="49"/>
        </w:numPr>
        <w:autoSpaceDE w:val="0"/>
        <w:autoSpaceDN w:val="0"/>
        <w:adjustRightInd w:val="0"/>
        <w:spacing w:after="0" w:line="240" w:lineRule="auto"/>
        <w:jc w:val="both"/>
        <w:rPr>
          <w:rFonts w:ascii="Times New Roman" w:hAnsi="Times New Roman" w:cs="Times New Roman"/>
          <w:sz w:val="24"/>
          <w:szCs w:val="24"/>
        </w:rPr>
      </w:pPr>
      <w:r w:rsidRPr="00D94BDD">
        <w:rPr>
          <w:rFonts w:ascii="Times New Roman" w:hAnsi="Times New Roman" w:cs="Times New Roman"/>
          <w:sz w:val="24"/>
          <w:szCs w:val="24"/>
        </w:rPr>
        <w:t xml:space="preserve">осуществлять оперативный, бюджетный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 и Республики Саха (Якутия). </w:t>
      </w:r>
      <w:r>
        <w:rPr>
          <w:rFonts w:ascii="Times New Roman" w:hAnsi="Times New Roman" w:cs="Times New Roman"/>
          <w:sz w:val="24"/>
          <w:szCs w:val="24"/>
        </w:rPr>
        <w:t xml:space="preserve"> </w:t>
      </w:r>
    </w:p>
    <w:p w:rsidR="00532C45" w:rsidRDefault="00532C45" w:rsidP="00532C45">
      <w:pPr>
        <w:autoSpaceDE w:val="0"/>
        <w:autoSpaceDN w:val="0"/>
        <w:adjustRightInd w:val="0"/>
        <w:spacing w:after="0" w:line="240" w:lineRule="auto"/>
        <w:jc w:val="both"/>
        <w:rPr>
          <w:rFonts w:ascii="Times New Roman" w:hAnsi="Times New Roman" w:cs="Times New Roman"/>
          <w:sz w:val="24"/>
          <w:szCs w:val="24"/>
        </w:rPr>
      </w:pPr>
      <w:r w:rsidRPr="009C0F04">
        <w:rPr>
          <w:rFonts w:ascii="Times New Roman" w:hAnsi="Times New Roman" w:cs="Times New Roman"/>
          <w:sz w:val="24"/>
          <w:szCs w:val="24"/>
        </w:rPr>
        <w:t xml:space="preserve">Представлять учредителю копию годового отчета (баланса с приложениями и пояснительной запиской) с отметкой о принятии его налоговым органом. За ненадлежащее исполнение обязанностей и искажение отчетности должностные лица Учреждения несут ответственность, установленную законодательством Российской Федерации; </w:t>
      </w:r>
    </w:p>
    <w:p w:rsidR="00532C45" w:rsidRPr="00D94BDD" w:rsidRDefault="00532C45" w:rsidP="00532C45">
      <w:pPr>
        <w:pStyle w:val="ab"/>
        <w:numPr>
          <w:ilvl w:val="2"/>
          <w:numId w:val="49"/>
        </w:numPr>
        <w:autoSpaceDE w:val="0"/>
        <w:autoSpaceDN w:val="0"/>
        <w:adjustRightInd w:val="0"/>
        <w:spacing w:after="0" w:line="240" w:lineRule="auto"/>
        <w:jc w:val="both"/>
        <w:rPr>
          <w:rFonts w:ascii="Times New Roman" w:hAnsi="Times New Roman" w:cs="Times New Roman"/>
          <w:sz w:val="24"/>
          <w:szCs w:val="24"/>
        </w:rPr>
      </w:pPr>
      <w:r w:rsidRPr="00D94BDD">
        <w:rPr>
          <w:rFonts w:ascii="Times New Roman" w:hAnsi="Times New Roman" w:cs="Times New Roman"/>
          <w:sz w:val="24"/>
          <w:szCs w:val="24"/>
        </w:rPr>
        <w:t>планировать деятельность Учреждения, в том числе в части получения доходов от приносящей доход деятельности;</w:t>
      </w:r>
    </w:p>
    <w:p w:rsidR="00532C45" w:rsidRPr="00D94BDD" w:rsidRDefault="00532C45" w:rsidP="00532C45">
      <w:pPr>
        <w:pStyle w:val="ab"/>
        <w:numPr>
          <w:ilvl w:val="2"/>
          <w:numId w:val="49"/>
        </w:numPr>
        <w:autoSpaceDE w:val="0"/>
        <w:autoSpaceDN w:val="0"/>
        <w:adjustRightInd w:val="0"/>
        <w:spacing w:after="0" w:line="240" w:lineRule="auto"/>
        <w:jc w:val="both"/>
        <w:rPr>
          <w:rFonts w:ascii="Times New Roman" w:hAnsi="Times New Roman" w:cs="Times New Roman"/>
          <w:sz w:val="24"/>
          <w:szCs w:val="24"/>
        </w:rPr>
      </w:pPr>
      <w:r w:rsidRPr="00D94BDD">
        <w:rPr>
          <w:rFonts w:ascii="Times New Roman" w:hAnsi="Times New Roman" w:cs="Times New Roman"/>
          <w:sz w:val="24"/>
          <w:szCs w:val="24"/>
        </w:rPr>
        <w:t>обеспечить функционирование системы внутреннего мониторинга качества образования в образовательном учреждении;</w:t>
      </w:r>
    </w:p>
    <w:p w:rsidR="00532C45" w:rsidRDefault="00532C45" w:rsidP="00532C45">
      <w:pPr>
        <w:pStyle w:val="ConsPlusNormal0"/>
        <w:widowControl/>
        <w:ind w:firstLine="0"/>
        <w:jc w:val="both"/>
        <w:rPr>
          <w:rFonts w:ascii="Times New Roman" w:hAnsi="Times New Roman" w:cs="Times New Roman"/>
          <w:i/>
          <w:sz w:val="24"/>
          <w:szCs w:val="24"/>
        </w:rPr>
      </w:pPr>
      <w:r w:rsidRPr="0028075B">
        <w:rPr>
          <w:rFonts w:ascii="Times New Roman" w:hAnsi="Times New Roman" w:cs="Times New Roman"/>
          <w:i/>
          <w:sz w:val="24"/>
          <w:szCs w:val="24"/>
        </w:rPr>
        <w:t>(пп. 24 введен Федеральным законом от 08.11.2010 N 293-ФЗ)</w:t>
      </w:r>
    </w:p>
    <w:p w:rsidR="00532C45" w:rsidRPr="00D94BDD" w:rsidRDefault="00532C45" w:rsidP="00532C45">
      <w:pPr>
        <w:pStyle w:val="ConsPlusNormal0"/>
        <w:widowControl/>
        <w:numPr>
          <w:ilvl w:val="2"/>
          <w:numId w:val="49"/>
        </w:numPr>
        <w:jc w:val="both"/>
        <w:rPr>
          <w:rFonts w:ascii="Times New Roman" w:hAnsi="Times New Roman" w:cs="Times New Roman"/>
          <w:i/>
          <w:sz w:val="24"/>
          <w:szCs w:val="24"/>
        </w:rPr>
      </w:pPr>
      <w:r>
        <w:rPr>
          <w:rFonts w:ascii="Times New Roman" w:hAnsi="Times New Roman" w:cs="Times New Roman"/>
          <w:sz w:val="24"/>
          <w:szCs w:val="24"/>
        </w:rPr>
        <w:t>обеспечить создание и ведение официального сайта У</w:t>
      </w:r>
      <w:r w:rsidRPr="0028075B">
        <w:rPr>
          <w:rFonts w:ascii="Times New Roman" w:hAnsi="Times New Roman" w:cs="Times New Roman"/>
          <w:sz w:val="24"/>
          <w:szCs w:val="24"/>
        </w:rPr>
        <w:t>чреждения в сети Интернет.</w:t>
      </w:r>
    </w:p>
    <w:p w:rsidR="00532C45" w:rsidRDefault="00532C45" w:rsidP="00532C45">
      <w:pPr>
        <w:pStyle w:val="ConsPlusNormal0"/>
        <w:widowControl/>
        <w:ind w:firstLine="0"/>
        <w:jc w:val="both"/>
        <w:rPr>
          <w:rFonts w:ascii="Times New Roman" w:hAnsi="Times New Roman" w:cs="Times New Roman"/>
          <w:i/>
          <w:sz w:val="24"/>
          <w:szCs w:val="24"/>
        </w:rPr>
      </w:pPr>
      <w:r w:rsidRPr="0028075B">
        <w:rPr>
          <w:rFonts w:ascii="Times New Roman" w:hAnsi="Times New Roman" w:cs="Times New Roman"/>
          <w:i/>
          <w:sz w:val="24"/>
          <w:szCs w:val="24"/>
        </w:rPr>
        <w:t>(пп. 25 введен Федеральным законом от 08.11.2010 N 293-ФЗ)</w:t>
      </w:r>
    </w:p>
    <w:p w:rsidR="00532C45" w:rsidRDefault="00532C45" w:rsidP="00532C45">
      <w:pPr>
        <w:pStyle w:val="ConsPlusNormal0"/>
        <w:widowControl/>
        <w:numPr>
          <w:ilvl w:val="2"/>
          <w:numId w:val="49"/>
        </w:numPr>
        <w:jc w:val="both"/>
        <w:rPr>
          <w:rFonts w:ascii="Times New Roman" w:hAnsi="Times New Roman" w:cs="Times New Roman"/>
          <w:sz w:val="24"/>
          <w:szCs w:val="24"/>
        </w:rPr>
      </w:pPr>
      <w:r w:rsidRPr="009C0F04">
        <w:rPr>
          <w:rFonts w:ascii="Times New Roman" w:hAnsi="Times New Roman" w:cs="Times New Roman"/>
          <w:sz w:val="24"/>
          <w:szCs w:val="24"/>
        </w:rPr>
        <w:t>размещать в сети Интернет или предоставлять средствам массовой информации для опубликования отчет о своей деятельности в объеме сведений, представляемых Учредителю;</w:t>
      </w:r>
    </w:p>
    <w:p w:rsidR="00532C45" w:rsidRPr="00D94BDD" w:rsidRDefault="00532C45" w:rsidP="00532C45">
      <w:pPr>
        <w:pStyle w:val="ConsPlusNormal0"/>
        <w:widowControl/>
        <w:numPr>
          <w:ilvl w:val="2"/>
          <w:numId w:val="49"/>
        </w:numPr>
        <w:jc w:val="both"/>
        <w:rPr>
          <w:rFonts w:ascii="Times New Roman" w:hAnsi="Times New Roman" w:cs="Times New Roman"/>
          <w:i/>
          <w:sz w:val="24"/>
          <w:szCs w:val="24"/>
        </w:rPr>
      </w:pPr>
      <w:r w:rsidRPr="00D94BDD">
        <w:rPr>
          <w:rFonts w:ascii="Times New Roman" w:hAnsi="Times New Roman" w:cs="Times New Roman"/>
          <w:sz w:val="24"/>
          <w:szCs w:val="24"/>
        </w:rPr>
        <w:t>исполнять иные предусмотренные законодательством обязанности.</w:t>
      </w:r>
    </w:p>
    <w:p w:rsidR="00532C45" w:rsidRDefault="00532C45" w:rsidP="00532C45">
      <w:pPr>
        <w:spacing w:after="0" w:line="240" w:lineRule="auto"/>
        <w:ind w:left="1416"/>
        <w:rPr>
          <w:rFonts w:ascii="Times New Roman" w:hAnsi="Times New Roman" w:cs="Times New Roman"/>
          <w:b/>
          <w:bCs/>
          <w:sz w:val="24"/>
          <w:szCs w:val="24"/>
        </w:rPr>
      </w:pPr>
    </w:p>
    <w:p w:rsidR="00532C45" w:rsidRDefault="00532C45" w:rsidP="00532C45">
      <w:pPr>
        <w:pStyle w:val="ab"/>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Pr="00AE439C">
        <w:rPr>
          <w:rFonts w:ascii="Times New Roman" w:hAnsi="Times New Roman" w:cs="Times New Roman"/>
          <w:b/>
          <w:bCs/>
          <w:sz w:val="24"/>
          <w:szCs w:val="24"/>
        </w:rPr>
        <w:t>ОРГАНИЗАЦИЯ ОБРАЗОВАТЕЛЬНОГО ПРОЦЕССА</w:t>
      </w:r>
    </w:p>
    <w:p w:rsidR="00532C45" w:rsidRPr="00AE439C" w:rsidRDefault="00532C45" w:rsidP="00532C45">
      <w:pPr>
        <w:pStyle w:val="ab"/>
        <w:spacing w:after="0" w:line="240" w:lineRule="auto"/>
        <w:ind w:left="0"/>
        <w:jc w:val="center"/>
        <w:rPr>
          <w:rFonts w:ascii="Times New Roman" w:hAnsi="Times New Roman" w:cs="Times New Roman"/>
          <w:b/>
          <w:bCs/>
          <w:sz w:val="24"/>
          <w:szCs w:val="24"/>
        </w:rPr>
      </w:pPr>
    </w:p>
    <w:p w:rsidR="00532C45" w:rsidRPr="00227954"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227954">
        <w:rPr>
          <w:rFonts w:ascii="Times New Roman" w:hAnsi="Times New Roman" w:cs="Times New Roman"/>
          <w:b/>
          <w:bCs/>
          <w:sz w:val="24"/>
          <w:szCs w:val="24"/>
        </w:rPr>
        <w:t>.1.</w:t>
      </w:r>
      <w:r w:rsidRPr="00227954">
        <w:rPr>
          <w:rFonts w:ascii="Times New Roman" w:hAnsi="Times New Roman" w:cs="Times New Roman"/>
          <w:sz w:val="24"/>
          <w:szCs w:val="24"/>
        </w:rPr>
        <w:t xml:space="preserve">  Содержание   общего  образования   в   Учреждении  определяется  образовательными</w:t>
      </w:r>
    </w:p>
    <w:p w:rsidR="00532C45" w:rsidRPr="00227954" w:rsidRDefault="00532C45" w:rsidP="00532C45">
      <w:pPr>
        <w:tabs>
          <w:tab w:val="left" w:pos="0"/>
        </w:tab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программами, разрабатываемыми и реализуемыми Учреждением самостоятельно на основе государственных образовательных стандартов и примерных образовательных учебных программ, курсов, дисциплин.</w:t>
      </w:r>
    </w:p>
    <w:p w:rsidR="00532C45" w:rsidRPr="00227954" w:rsidRDefault="00532C45" w:rsidP="00532C45">
      <w:pPr>
        <w:pStyle w:val="a3"/>
        <w:tabs>
          <w:tab w:val="left" w:pos="0"/>
        </w:tabs>
        <w:ind w:left="0" w:firstLine="284"/>
      </w:pPr>
      <w:r w:rsidRPr="00227954">
        <w:t xml:space="preserve">Количество часов, отведенных на преподавание отдельных дисциплин, не может быть меньше количества часов, отведенных на изучение этих дисциплин государственным примерным учебным планом. </w:t>
      </w:r>
    </w:p>
    <w:p w:rsidR="00532C45" w:rsidRPr="00227954" w:rsidRDefault="00532C45" w:rsidP="00532C45">
      <w:pPr>
        <w:pStyle w:val="a3"/>
        <w:tabs>
          <w:tab w:val="left" w:pos="300"/>
        </w:tabs>
        <w:ind w:left="-60"/>
      </w:pPr>
      <w:r>
        <w:rPr>
          <w:b/>
          <w:bCs/>
        </w:rPr>
        <w:lastRenderedPageBreak/>
        <w:t>3</w:t>
      </w:r>
      <w:r w:rsidRPr="00227954">
        <w:rPr>
          <w:b/>
          <w:bCs/>
        </w:rPr>
        <w:t>.2.</w:t>
      </w:r>
      <w:r w:rsidRPr="00227954">
        <w:t xml:space="preserve"> Учреждение осуществляет образовательный процесс в соответствии с уровнями общеобразовательных программ трех ступеней общего образования:</w:t>
      </w:r>
    </w:p>
    <w:p w:rsidR="00532C45" w:rsidRPr="00227954" w:rsidRDefault="00532C45" w:rsidP="00532C45">
      <w:pPr>
        <w:pStyle w:val="a3"/>
        <w:tabs>
          <w:tab w:val="left" w:pos="300"/>
        </w:tabs>
        <w:ind w:left="-60"/>
      </w:pPr>
      <w:r w:rsidRPr="00227954">
        <w:rPr>
          <w:b/>
        </w:rPr>
        <w:t xml:space="preserve">       Первая ступень -</w:t>
      </w:r>
      <w:r w:rsidRPr="00227954">
        <w:t xml:space="preserve"> </w:t>
      </w:r>
      <w:r w:rsidRPr="00227954">
        <w:rPr>
          <w:b/>
          <w:bCs/>
        </w:rPr>
        <w:t>начальное общее образование</w:t>
      </w:r>
      <w:r w:rsidRPr="00227954">
        <w:t xml:space="preserve"> (1-4 классы). Нормативный срок освоения - 4 года. </w:t>
      </w:r>
      <w:r>
        <w:t>Задачами начального общего образования являются</w:t>
      </w:r>
      <w:r w:rsidRPr="00227954">
        <w:t xml:space="preserve">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32C45" w:rsidRPr="00227954" w:rsidRDefault="00532C45" w:rsidP="00532C45">
      <w:pPr>
        <w:pStyle w:val="a3"/>
        <w:tabs>
          <w:tab w:val="left" w:pos="300"/>
        </w:tabs>
        <w:ind w:left="-60"/>
        <w:jc w:val="left"/>
      </w:pPr>
      <w:r w:rsidRPr="00227954">
        <w:t xml:space="preserve">      Начальное образование является базой для получения основного общего образования.</w:t>
      </w:r>
    </w:p>
    <w:p w:rsidR="00532C45" w:rsidRPr="00227954" w:rsidRDefault="00532C45" w:rsidP="00532C45">
      <w:pPr>
        <w:pStyle w:val="a3"/>
        <w:tabs>
          <w:tab w:val="left" w:pos="300"/>
        </w:tabs>
        <w:ind w:left="-60"/>
      </w:pPr>
      <w:r w:rsidRPr="00227954">
        <w:rPr>
          <w:b/>
          <w:bCs/>
        </w:rPr>
        <w:t xml:space="preserve">      Вторая ступень - основное общее образование </w:t>
      </w:r>
      <w:r w:rsidRPr="00227954">
        <w:rPr>
          <w:bCs/>
        </w:rPr>
        <w:t>(</w:t>
      </w:r>
      <w:r w:rsidRPr="00227954">
        <w:t>5-9 классы</w:t>
      </w:r>
      <w:r w:rsidRPr="00227954">
        <w:rPr>
          <w:bCs/>
        </w:rPr>
        <w:t>).</w:t>
      </w:r>
      <w:r w:rsidRPr="00227954">
        <w:t xml:space="preserve">  Нормативный срок освоения – </w:t>
      </w:r>
      <w:r w:rsidRPr="008D0F92">
        <w:t>5-6 лет.</w:t>
      </w:r>
      <w:r w:rsidRPr="00227954">
        <w:t xml:space="preserve"> </w:t>
      </w:r>
      <w:r>
        <w:t>Задачей основного общего образования</w:t>
      </w:r>
      <w:r w:rsidRPr="00227954">
        <w:t xml:space="preserve"> </w:t>
      </w:r>
      <w:r>
        <w:t xml:space="preserve">является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 </w:t>
      </w:r>
      <w:r w:rsidRPr="00227954">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532C45" w:rsidRPr="00227954" w:rsidRDefault="00532C45" w:rsidP="00532C45">
      <w:pPr>
        <w:pStyle w:val="a3"/>
        <w:tabs>
          <w:tab w:val="left" w:pos="300"/>
        </w:tabs>
        <w:ind w:left="-60"/>
      </w:pPr>
      <w:r w:rsidRPr="00227954">
        <w:t xml:space="preserve">      </w:t>
      </w:r>
      <w:r w:rsidRPr="00227954">
        <w:rPr>
          <w:b/>
        </w:rPr>
        <w:t>Третья ступень -</w:t>
      </w:r>
      <w:r w:rsidRPr="00227954">
        <w:t xml:space="preserve"> </w:t>
      </w:r>
      <w:r w:rsidRPr="00227954">
        <w:rPr>
          <w:b/>
          <w:bCs/>
        </w:rPr>
        <w:t xml:space="preserve">среднее (полное) общее образование </w:t>
      </w:r>
      <w:r w:rsidRPr="00227954">
        <w:rPr>
          <w:bCs/>
        </w:rPr>
        <w:t>(</w:t>
      </w:r>
      <w:r w:rsidRPr="00227954">
        <w:t xml:space="preserve">10-11 классы). Нормативный срок освоения - 2 года. </w:t>
      </w:r>
      <w:r>
        <w:t>Задачей среднего (полного) общего образования является развитие</w:t>
      </w:r>
      <w:r w:rsidRPr="00227954">
        <w:t xml:space="preserve"> </w:t>
      </w:r>
      <w:r>
        <w:t>интереса</w:t>
      </w:r>
      <w:r w:rsidRPr="00186E44">
        <w:t xml:space="preserve"> </w:t>
      </w:r>
      <w:r>
        <w:t xml:space="preserve">к познанию </w:t>
      </w:r>
      <w:r w:rsidRPr="00227954">
        <w:t>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для организации обучения по выбору самих обучающихся, направленные на реализацию интересов, способностей и возможностей личности.</w:t>
      </w:r>
    </w:p>
    <w:p w:rsidR="00532C45" w:rsidRPr="00227954" w:rsidRDefault="00532C45" w:rsidP="00532C45">
      <w:pPr>
        <w:pStyle w:val="a3"/>
        <w:tabs>
          <w:tab w:val="left" w:pos="300"/>
        </w:tabs>
        <w:ind w:left="-60"/>
      </w:pPr>
      <w:r w:rsidRPr="00227954">
        <w:t xml:space="preserve">      </w:t>
      </w:r>
      <w:r w:rsidRPr="00227954">
        <w:rPr>
          <w:bCs/>
        </w:rPr>
        <w:t xml:space="preserve">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w:t>
      </w:r>
    </w:p>
    <w:p w:rsidR="00532C45" w:rsidRPr="00227954" w:rsidRDefault="00532C45" w:rsidP="00532C45">
      <w:pPr>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Исходя из запросов обучающихся и их родителей (законных представителей), в Учреждении введено </w:t>
      </w:r>
      <w:r>
        <w:rPr>
          <w:rFonts w:ascii="Times New Roman" w:hAnsi="Times New Roman" w:cs="Times New Roman"/>
          <w:sz w:val="24"/>
          <w:szCs w:val="24"/>
        </w:rPr>
        <w:t xml:space="preserve">дополнительное, </w:t>
      </w:r>
      <w:r w:rsidRPr="00227954">
        <w:rPr>
          <w:rFonts w:ascii="Times New Roman" w:hAnsi="Times New Roman" w:cs="Times New Roman"/>
          <w:sz w:val="24"/>
          <w:szCs w:val="24"/>
        </w:rPr>
        <w:t>предпрофильное и профильное обучение, согласно Лицензии на право ведения образовательной деятельности по следующим направлениям:</w:t>
      </w:r>
    </w:p>
    <w:p w:rsidR="00532C45" w:rsidRDefault="00532C45" w:rsidP="00532C45">
      <w:pPr>
        <w:widowControl w:val="0"/>
        <w:numPr>
          <w:ilvl w:val="0"/>
          <w:numId w:val="5"/>
        </w:numPr>
        <w:tabs>
          <w:tab w:val="left" w:pos="720"/>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Начальное</w:t>
      </w:r>
      <w:r w:rsidRPr="00227954">
        <w:rPr>
          <w:rFonts w:ascii="Times New Roman" w:hAnsi="Times New Roman" w:cs="Times New Roman"/>
          <w:sz w:val="24"/>
          <w:szCs w:val="24"/>
        </w:rPr>
        <w:t xml:space="preserve"> общее образование</w:t>
      </w:r>
      <w:r>
        <w:rPr>
          <w:rFonts w:ascii="Times New Roman" w:hAnsi="Times New Roman" w:cs="Times New Roman"/>
          <w:sz w:val="24"/>
          <w:szCs w:val="24"/>
        </w:rPr>
        <w:t xml:space="preserve"> с дополнительным обучением по </w:t>
      </w:r>
      <w:r w:rsidRPr="00227954">
        <w:rPr>
          <w:rFonts w:ascii="Times New Roman" w:hAnsi="Times New Roman" w:cs="Times New Roman"/>
          <w:sz w:val="24"/>
          <w:szCs w:val="24"/>
        </w:rPr>
        <w:t>агротехнологическому</w:t>
      </w:r>
      <w:r>
        <w:rPr>
          <w:rFonts w:ascii="Times New Roman" w:hAnsi="Times New Roman" w:cs="Times New Roman"/>
          <w:sz w:val="24"/>
          <w:szCs w:val="24"/>
        </w:rPr>
        <w:t xml:space="preserve"> направлению.</w:t>
      </w:r>
    </w:p>
    <w:p w:rsidR="00532C45" w:rsidRPr="00227954" w:rsidRDefault="00532C45" w:rsidP="00532C45">
      <w:pPr>
        <w:widowControl w:val="0"/>
        <w:numPr>
          <w:ilvl w:val="0"/>
          <w:numId w:val="5"/>
        </w:numPr>
        <w:tabs>
          <w:tab w:val="left" w:pos="720"/>
        </w:tabs>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Основное общее образование с предпрофильным обучением по следующим направлениям:</w:t>
      </w:r>
    </w:p>
    <w:p w:rsidR="00532C45" w:rsidRPr="00227954" w:rsidRDefault="00532C45" w:rsidP="00532C45">
      <w:pPr>
        <w:widowControl w:val="0"/>
        <w:numPr>
          <w:ilvl w:val="0"/>
          <w:numId w:val="30"/>
        </w:numPr>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агротехнологическому;</w:t>
      </w:r>
    </w:p>
    <w:p w:rsidR="00532C45" w:rsidRPr="00227954" w:rsidRDefault="00532C45" w:rsidP="00532C45">
      <w:pPr>
        <w:widowControl w:val="0"/>
        <w:numPr>
          <w:ilvl w:val="0"/>
          <w:numId w:val="30"/>
        </w:numPr>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информационно-техническому;</w:t>
      </w:r>
    </w:p>
    <w:p w:rsidR="00532C45" w:rsidRPr="00227954" w:rsidRDefault="00532C45" w:rsidP="00532C45">
      <w:pPr>
        <w:widowControl w:val="0"/>
        <w:numPr>
          <w:ilvl w:val="0"/>
          <w:numId w:val="30"/>
        </w:numPr>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физкультурно-оздоровительному.</w:t>
      </w:r>
    </w:p>
    <w:p w:rsidR="00532C45" w:rsidRPr="00227954" w:rsidRDefault="00532C45" w:rsidP="00532C45">
      <w:pPr>
        <w:widowControl w:val="0"/>
        <w:numPr>
          <w:ilvl w:val="0"/>
          <w:numId w:val="5"/>
        </w:numPr>
        <w:tabs>
          <w:tab w:val="left" w:pos="720"/>
        </w:tabs>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Среднее (полное) общее образование с профильным обучением по следующим направлениям:</w:t>
      </w:r>
    </w:p>
    <w:p w:rsidR="00532C45" w:rsidRPr="00227954" w:rsidRDefault="00532C45" w:rsidP="00532C45">
      <w:pPr>
        <w:widowControl w:val="0"/>
        <w:numPr>
          <w:ilvl w:val="0"/>
          <w:numId w:val="31"/>
        </w:numPr>
        <w:suppressAutoHyphens/>
        <w:autoSpaceDE w:val="0"/>
        <w:spacing w:after="0" w:line="240" w:lineRule="auto"/>
        <w:ind w:firstLine="360"/>
        <w:jc w:val="both"/>
        <w:rPr>
          <w:rFonts w:ascii="Times New Roman" w:hAnsi="Times New Roman" w:cs="Times New Roman"/>
          <w:sz w:val="24"/>
          <w:szCs w:val="24"/>
        </w:rPr>
      </w:pPr>
      <w:r w:rsidRPr="00227954">
        <w:rPr>
          <w:rFonts w:ascii="Times New Roman" w:hAnsi="Times New Roman" w:cs="Times New Roman"/>
          <w:sz w:val="24"/>
          <w:szCs w:val="24"/>
        </w:rPr>
        <w:t>агротехнологическому;</w:t>
      </w:r>
    </w:p>
    <w:p w:rsidR="00532C45" w:rsidRPr="00227954" w:rsidRDefault="00532C45" w:rsidP="00532C45">
      <w:pPr>
        <w:widowControl w:val="0"/>
        <w:numPr>
          <w:ilvl w:val="0"/>
          <w:numId w:val="31"/>
        </w:numPr>
        <w:suppressAutoHyphens/>
        <w:autoSpaceDE w:val="0"/>
        <w:spacing w:after="0" w:line="240" w:lineRule="auto"/>
        <w:ind w:firstLine="360"/>
        <w:jc w:val="both"/>
        <w:rPr>
          <w:rFonts w:ascii="Times New Roman" w:hAnsi="Times New Roman" w:cs="Times New Roman"/>
          <w:sz w:val="24"/>
          <w:szCs w:val="24"/>
        </w:rPr>
      </w:pPr>
      <w:r w:rsidRPr="00227954">
        <w:rPr>
          <w:rFonts w:ascii="Times New Roman" w:hAnsi="Times New Roman" w:cs="Times New Roman"/>
          <w:sz w:val="24"/>
          <w:szCs w:val="24"/>
        </w:rPr>
        <w:t>информационно-техническому;</w:t>
      </w:r>
    </w:p>
    <w:p w:rsidR="00532C45" w:rsidRPr="00227954" w:rsidRDefault="00532C45" w:rsidP="00532C45">
      <w:pPr>
        <w:pStyle w:val="a3"/>
        <w:numPr>
          <w:ilvl w:val="0"/>
          <w:numId w:val="31"/>
        </w:numPr>
        <w:tabs>
          <w:tab w:val="left" w:pos="300"/>
        </w:tabs>
        <w:ind w:firstLine="360"/>
      </w:pPr>
      <w:r w:rsidRPr="00227954">
        <w:t>физкультурно-оздоровительному.</w:t>
      </w:r>
    </w:p>
    <w:p w:rsidR="00532C45" w:rsidRPr="00227954" w:rsidRDefault="00532C45" w:rsidP="00532C45">
      <w:pPr>
        <w:pStyle w:val="a3"/>
        <w:tabs>
          <w:tab w:val="left" w:pos="300"/>
        </w:tabs>
        <w:ind w:left="-60"/>
      </w:pPr>
      <w:r>
        <w:rPr>
          <w:b/>
          <w:bCs/>
        </w:rPr>
        <w:t>3</w:t>
      </w:r>
      <w:r w:rsidRPr="00227954">
        <w:rPr>
          <w:b/>
          <w:bCs/>
        </w:rPr>
        <w:t>.</w:t>
      </w:r>
      <w:r w:rsidRPr="00227954">
        <w:rPr>
          <w:b/>
        </w:rPr>
        <w:t>3</w:t>
      </w:r>
      <w:r w:rsidRPr="00227954">
        <w:t>. Основные общеобразовательные программы начального, основного и среднего (полного) общего образования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532C45" w:rsidRPr="00FB2B51" w:rsidRDefault="00532C45" w:rsidP="00532C45">
      <w:pPr>
        <w:tabs>
          <w:tab w:val="num" w:pos="0"/>
        </w:tabs>
        <w:autoSpaceDE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227954">
        <w:rPr>
          <w:rFonts w:ascii="Times New Roman" w:hAnsi="Times New Roman" w:cs="Times New Roman"/>
          <w:b/>
          <w:bCs/>
          <w:sz w:val="24"/>
          <w:szCs w:val="24"/>
        </w:rPr>
        <w:t>.4.</w:t>
      </w:r>
      <w:r w:rsidRPr="00227954">
        <w:rPr>
          <w:rFonts w:ascii="Times New Roman" w:hAnsi="Times New Roman" w:cs="Times New Roman"/>
          <w:sz w:val="24"/>
          <w:szCs w:val="24"/>
        </w:rPr>
        <w:t xml:space="preserve"> </w:t>
      </w:r>
      <w:r w:rsidRPr="00FB2B51">
        <w:rPr>
          <w:rFonts w:ascii="Times New Roman" w:hAnsi="Times New Roman" w:cs="Times New Roman"/>
          <w:sz w:val="24"/>
          <w:szCs w:val="24"/>
        </w:rPr>
        <w:t>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Учреждения, образовательных потребностей и запросов обучающихся, воспитанников</w:t>
      </w:r>
      <w:r w:rsidRPr="00FB2B51">
        <w:rPr>
          <w:rStyle w:val="ac"/>
          <w:sz w:val="24"/>
          <w:szCs w:val="24"/>
        </w:rPr>
        <w:t>, региональных, национальных и этнокультурных особенностей</w:t>
      </w:r>
      <w:r w:rsidRPr="00FB2B51">
        <w:rPr>
          <w:rFonts w:ascii="Times New Roman" w:hAnsi="Times New Roman" w:cs="Times New Roman"/>
          <w:sz w:val="24"/>
          <w:szCs w:val="24"/>
        </w:rPr>
        <w:t xml:space="preserve"> и включают в себя учебный план, рабочие прогр</w:t>
      </w:r>
      <w:r>
        <w:rPr>
          <w:rFonts w:ascii="Times New Roman" w:hAnsi="Times New Roman" w:cs="Times New Roman"/>
          <w:sz w:val="24"/>
          <w:szCs w:val="24"/>
        </w:rPr>
        <w:t>аммы учебных курсов, предметов</w:t>
      </w:r>
      <w:r w:rsidRPr="0002425E">
        <w:rPr>
          <w:rFonts w:ascii="Times New Roman" w:hAnsi="Times New Roman" w:cs="Times New Roman"/>
          <w:sz w:val="24"/>
          <w:szCs w:val="24"/>
        </w:rPr>
        <w:t xml:space="preserve"> </w:t>
      </w:r>
      <w:r w:rsidRPr="00FB2B51">
        <w:rPr>
          <w:rFonts w:ascii="Times New Roman" w:hAnsi="Times New Roman" w:cs="Times New Roman"/>
          <w:sz w:val="24"/>
          <w:szCs w:val="24"/>
        </w:rPr>
        <w:t>и другие материалы, обеспечивающие духовно-нравственное развитие, воспитание и качество подготовки обучающихся.</w:t>
      </w:r>
    </w:p>
    <w:p w:rsidR="00532C45" w:rsidRPr="00227954"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227954">
        <w:rPr>
          <w:rFonts w:ascii="Times New Roman" w:hAnsi="Times New Roman" w:cs="Times New Roman"/>
          <w:b/>
          <w:bCs/>
          <w:sz w:val="24"/>
          <w:szCs w:val="24"/>
        </w:rPr>
        <w:t>.5.</w:t>
      </w:r>
      <w:r w:rsidRPr="00227954">
        <w:rPr>
          <w:rFonts w:ascii="Times New Roman" w:hAnsi="Times New Roman" w:cs="Times New Roman"/>
          <w:sz w:val="24"/>
          <w:szCs w:val="24"/>
        </w:rPr>
        <w:t xml:space="preserve">  Учреждение самостоятельно определяет типы и виды реализуемых программ. </w:t>
      </w:r>
    </w:p>
    <w:p w:rsidR="00532C45" w:rsidRPr="00227954" w:rsidRDefault="00532C45" w:rsidP="00532C45">
      <w:pPr>
        <w:pStyle w:val="a3"/>
        <w:tabs>
          <w:tab w:val="left" w:pos="300"/>
        </w:tabs>
        <w:ind w:left="-60"/>
      </w:pPr>
      <w:r>
        <w:rPr>
          <w:b/>
          <w:bCs/>
        </w:rPr>
        <w:lastRenderedPageBreak/>
        <w:t xml:space="preserve"> 3</w:t>
      </w:r>
      <w:r w:rsidRPr="00227954">
        <w:rPr>
          <w:b/>
          <w:bCs/>
        </w:rPr>
        <w:t xml:space="preserve">.6. </w:t>
      </w:r>
      <w:r w:rsidRPr="00227954">
        <w:t xml:space="preserve">Учреждение реализует </w:t>
      </w:r>
      <w:r>
        <w:t xml:space="preserve">основную </w:t>
      </w:r>
      <w:r w:rsidRPr="00227954">
        <w:t xml:space="preserve">образовательную программу, определяющую содержание образования определенного уровня и направленности. Образовательная программа состоит из общеобразовательных (основных и дополнительных) программ. </w:t>
      </w:r>
    </w:p>
    <w:p w:rsidR="00532C45" w:rsidRPr="00227954" w:rsidRDefault="00532C45" w:rsidP="00532C45">
      <w:pPr>
        <w:pStyle w:val="a3"/>
        <w:tabs>
          <w:tab w:val="left" w:pos="300"/>
        </w:tabs>
        <w:ind w:left="-60"/>
      </w:pPr>
      <w:r>
        <w:rPr>
          <w:b/>
          <w:bCs/>
        </w:rPr>
        <w:t>3</w:t>
      </w:r>
      <w:r w:rsidRPr="00227954">
        <w:rPr>
          <w:b/>
          <w:bCs/>
        </w:rPr>
        <w:t>.7.</w:t>
      </w:r>
      <w:r w:rsidRPr="00227954">
        <w:t xml:space="preserve"> Обучение и воспитание ведется на </w:t>
      </w:r>
      <w:r>
        <w:t xml:space="preserve">двух государственных языках: </w:t>
      </w:r>
      <w:r w:rsidRPr="00227954">
        <w:t>якутском и русском языках.</w:t>
      </w:r>
    </w:p>
    <w:p w:rsidR="00532C45" w:rsidRPr="00227954" w:rsidRDefault="00532C45" w:rsidP="00532C45">
      <w:pPr>
        <w:pStyle w:val="a3"/>
        <w:tabs>
          <w:tab w:val="left" w:pos="300"/>
        </w:tabs>
        <w:ind w:left="-60"/>
      </w:pPr>
      <w:r>
        <w:rPr>
          <w:b/>
          <w:bCs/>
        </w:rPr>
        <w:t>3</w:t>
      </w:r>
      <w:r w:rsidRPr="00227954">
        <w:rPr>
          <w:b/>
          <w:bCs/>
        </w:rPr>
        <w:t>.8.</w:t>
      </w:r>
      <w:r w:rsidRPr="00227954">
        <w:t xml:space="preserve"> Дополнительная образовательная программа включает в себя программы элективных курсов, предметов, дисциплин следующих направлений:</w:t>
      </w:r>
    </w:p>
    <w:p w:rsidR="00532C45" w:rsidRDefault="00532C45" w:rsidP="00532C45">
      <w:pPr>
        <w:pStyle w:val="a3"/>
        <w:numPr>
          <w:ilvl w:val="0"/>
          <w:numId w:val="32"/>
        </w:numPr>
        <w:tabs>
          <w:tab w:val="left" w:pos="300"/>
        </w:tabs>
      </w:pPr>
      <w:r w:rsidRPr="00227954">
        <w:t>художественно-эстетического;</w:t>
      </w:r>
    </w:p>
    <w:p w:rsidR="00532C45" w:rsidRDefault="00532C45" w:rsidP="00532C45">
      <w:pPr>
        <w:pStyle w:val="a3"/>
        <w:numPr>
          <w:ilvl w:val="0"/>
          <w:numId w:val="32"/>
        </w:numPr>
        <w:tabs>
          <w:tab w:val="left" w:pos="300"/>
        </w:tabs>
      </w:pPr>
      <w:r>
        <w:t>агротехнологического;</w:t>
      </w:r>
    </w:p>
    <w:p w:rsidR="00532C45" w:rsidRPr="00DD2F00" w:rsidRDefault="00532C45" w:rsidP="00532C45">
      <w:pPr>
        <w:pStyle w:val="a3"/>
        <w:numPr>
          <w:ilvl w:val="0"/>
          <w:numId w:val="32"/>
        </w:numPr>
        <w:tabs>
          <w:tab w:val="left" w:pos="300"/>
        </w:tabs>
      </w:pPr>
      <w:r>
        <w:t>информационно-технического</w:t>
      </w:r>
      <w:r w:rsidRPr="00DD2F00">
        <w:t>;</w:t>
      </w:r>
    </w:p>
    <w:p w:rsidR="00532C45" w:rsidRPr="00227954" w:rsidRDefault="00532C45" w:rsidP="00532C45">
      <w:pPr>
        <w:pStyle w:val="a3"/>
        <w:numPr>
          <w:ilvl w:val="0"/>
          <w:numId w:val="32"/>
        </w:numPr>
        <w:tabs>
          <w:tab w:val="left" w:pos="300"/>
        </w:tabs>
      </w:pPr>
      <w:r>
        <w:t>физкультурно-оздоровительного;</w:t>
      </w:r>
    </w:p>
    <w:p w:rsidR="00532C45" w:rsidRPr="00227954" w:rsidRDefault="00532C45" w:rsidP="00532C45">
      <w:pPr>
        <w:pStyle w:val="a3"/>
        <w:numPr>
          <w:ilvl w:val="0"/>
          <w:numId w:val="32"/>
        </w:numPr>
        <w:tabs>
          <w:tab w:val="left" w:pos="300"/>
        </w:tabs>
      </w:pPr>
      <w:r w:rsidRPr="00227954">
        <w:t>гражданско-патриотического.</w:t>
      </w:r>
    </w:p>
    <w:p w:rsidR="00532C45" w:rsidRDefault="00532C45" w:rsidP="00532C45">
      <w:pPr>
        <w:pStyle w:val="a3"/>
        <w:tabs>
          <w:tab w:val="left" w:pos="300"/>
        </w:tabs>
        <w:ind w:left="-60"/>
      </w:pPr>
      <w:r>
        <w:rPr>
          <w:b/>
          <w:bCs/>
        </w:rPr>
        <w:t>3</w:t>
      </w:r>
      <w:r w:rsidRPr="00227954">
        <w:rPr>
          <w:b/>
          <w:bCs/>
        </w:rPr>
        <w:t>.9.</w:t>
      </w:r>
      <w:r w:rsidRPr="00227954">
        <w:t xml:space="preserve"> Учреждение использует ресурсы муниципальных образовательных учреждений дополнительного образования детей для организации кружков, секций, студий в целях профориентации школьников, приближения их к возможному выбору профиля, удовлетворения их индивидуальных образовательных интересов. </w:t>
      </w:r>
    </w:p>
    <w:p w:rsidR="00532C45" w:rsidRPr="00AA24A0" w:rsidRDefault="00532C45" w:rsidP="00532C45">
      <w:pPr>
        <w:spacing w:after="0" w:line="240" w:lineRule="auto"/>
        <w:jc w:val="both"/>
        <w:rPr>
          <w:rFonts w:ascii="Times New Roman" w:hAnsi="Times New Roman" w:cs="Times New Roman"/>
          <w:i/>
          <w:sz w:val="24"/>
          <w:szCs w:val="24"/>
        </w:rPr>
      </w:pPr>
      <w:r>
        <w:rPr>
          <w:rFonts w:ascii="Times New Roman" w:hAnsi="Times New Roman" w:cs="Times New Roman"/>
          <w:b/>
          <w:bCs/>
          <w:sz w:val="24"/>
          <w:szCs w:val="24"/>
        </w:rPr>
        <w:t>3</w:t>
      </w:r>
      <w:r w:rsidRPr="00DD2F00">
        <w:rPr>
          <w:rFonts w:ascii="Times New Roman" w:hAnsi="Times New Roman" w:cs="Times New Roman"/>
          <w:b/>
          <w:bCs/>
          <w:sz w:val="24"/>
          <w:szCs w:val="24"/>
        </w:rPr>
        <w:t>.</w:t>
      </w:r>
      <w:bookmarkStart w:id="0" w:name="sub_1038"/>
      <w:r w:rsidRPr="00DD2F00">
        <w:rPr>
          <w:rFonts w:ascii="Times New Roman" w:hAnsi="Times New Roman" w:cs="Times New Roman"/>
          <w:b/>
          <w:sz w:val="24"/>
          <w:szCs w:val="24"/>
        </w:rPr>
        <w:t>10.</w:t>
      </w:r>
      <w:r w:rsidRPr="00DD2F00">
        <w:rPr>
          <w:rFonts w:ascii="Times New Roman" w:hAnsi="Times New Roman" w:cs="Times New Roman"/>
          <w:sz w:val="24"/>
          <w:szCs w:val="24"/>
        </w:rPr>
        <w:t xml:space="preserve"> </w:t>
      </w:r>
      <w:r>
        <w:rPr>
          <w:rFonts w:ascii="Times New Roman" w:hAnsi="Times New Roman" w:cs="Times New Roman"/>
          <w:sz w:val="24"/>
          <w:szCs w:val="24"/>
        </w:rPr>
        <w:t>У</w:t>
      </w:r>
      <w:r w:rsidRPr="00DD2F00">
        <w:rPr>
          <w:rFonts w:ascii="Times New Roman" w:hAnsi="Times New Roman" w:cs="Times New Roman"/>
          <w:sz w:val="24"/>
          <w:szCs w:val="24"/>
        </w:rPr>
        <w:t>чреждение в соответствии со своим уставом может реализовывать дополнительные образовательные программы и оказывать дополнительные образовательные услуги (на договорной основе), не включенные в перечень основных общеобразовательных программ, определяющих его статус.</w:t>
      </w:r>
      <w:bookmarkStart w:id="1" w:name="sub_1039"/>
      <w:r>
        <w:rPr>
          <w:rFonts w:ascii="Times New Roman" w:hAnsi="Times New Roman" w:cs="Times New Roman"/>
          <w:sz w:val="24"/>
          <w:szCs w:val="24"/>
        </w:rPr>
        <w:t xml:space="preserve"> </w:t>
      </w:r>
      <w:r w:rsidRPr="00AA24A0">
        <w:rPr>
          <w:rFonts w:ascii="Times New Roman" w:hAnsi="Times New Roman" w:cs="Times New Roman"/>
          <w:i/>
          <w:sz w:val="24"/>
          <w:szCs w:val="24"/>
        </w:rPr>
        <w:t>(Типовое положение об ОУ (утв. Постановлением Правительства РФ от 19 марта 2001г. №196) (с изменениями от 23 декабря 2002, 1 февраля, 30 декабря 2005, 20 июля 2007, 18 августа 2008, 10 марта 2009 г.)</w:t>
      </w:r>
    </w:p>
    <w:p w:rsidR="00532C45" w:rsidRPr="00001F7F" w:rsidRDefault="00532C45" w:rsidP="00532C45">
      <w:pPr>
        <w:pStyle w:val="ConsPlusNormal0"/>
        <w:widowControl/>
        <w:ind w:firstLine="0"/>
        <w:jc w:val="both"/>
        <w:rPr>
          <w:rFonts w:ascii="Times New Roman" w:hAnsi="Times New Roman" w:cs="Times New Roman"/>
          <w:i/>
          <w:sz w:val="24"/>
          <w:szCs w:val="24"/>
        </w:rPr>
      </w:pPr>
      <w:r>
        <w:rPr>
          <w:rFonts w:ascii="Times New Roman" w:hAnsi="Times New Roman" w:cs="Times New Roman"/>
          <w:b/>
          <w:sz w:val="24"/>
          <w:szCs w:val="24"/>
        </w:rPr>
        <w:t>3</w:t>
      </w:r>
      <w:r w:rsidRPr="00001F7F">
        <w:rPr>
          <w:rFonts w:ascii="Times New Roman" w:hAnsi="Times New Roman" w:cs="Times New Roman"/>
          <w:b/>
          <w:sz w:val="24"/>
          <w:szCs w:val="24"/>
        </w:rPr>
        <w:t>.11.</w:t>
      </w:r>
      <w:r w:rsidRPr="00001F7F">
        <w:rPr>
          <w:rFonts w:ascii="Times New Roman" w:hAnsi="Times New Roman" w:cs="Times New Roman"/>
          <w:sz w:val="24"/>
          <w:szCs w:val="24"/>
        </w:rPr>
        <w:t xml:space="preserve"> </w:t>
      </w:r>
      <w:bookmarkEnd w:id="0"/>
      <w:bookmarkEnd w:id="1"/>
      <w:r w:rsidRPr="00001F7F">
        <w:rPr>
          <w:rFonts w:ascii="Times New Roman" w:hAnsi="Times New Roman" w:cs="Times New Roman"/>
          <w:sz w:val="24"/>
          <w:szCs w:val="24"/>
        </w:rPr>
        <w:t xml:space="preserve"> </w:t>
      </w:r>
      <w:r>
        <w:rPr>
          <w:rFonts w:ascii="Times New Roman" w:hAnsi="Times New Roman" w:cs="Times New Roman"/>
          <w:sz w:val="24"/>
          <w:szCs w:val="24"/>
        </w:rPr>
        <w:t>Учреждение</w:t>
      </w:r>
      <w:r w:rsidRPr="00001F7F">
        <w:rPr>
          <w:rFonts w:ascii="Times New Roman" w:hAnsi="Times New Roman" w:cs="Times New Roman"/>
          <w:sz w:val="24"/>
          <w:szCs w:val="24"/>
        </w:rPr>
        <w:t xml:space="preserve"> по договорам и совместно с предприятиями, у</w:t>
      </w:r>
      <w:r>
        <w:rPr>
          <w:rFonts w:ascii="Times New Roman" w:hAnsi="Times New Roman" w:cs="Times New Roman"/>
          <w:sz w:val="24"/>
          <w:szCs w:val="24"/>
        </w:rPr>
        <w:t>чреждениями, организациями может</w:t>
      </w:r>
      <w:r w:rsidRPr="00001F7F">
        <w:rPr>
          <w:rFonts w:ascii="Times New Roman" w:hAnsi="Times New Roman" w:cs="Times New Roman"/>
          <w:sz w:val="24"/>
          <w:szCs w:val="24"/>
        </w:rPr>
        <w:t xml:space="preserve">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проводится только с согласия обучающихся и их родителей (законных представителе</w:t>
      </w:r>
      <w:r>
        <w:rPr>
          <w:rFonts w:ascii="Times New Roman" w:hAnsi="Times New Roman" w:cs="Times New Roman"/>
          <w:sz w:val="24"/>
          <w:szCs w:val="24"/>
        </w:rPr>
        <w:t>й).</w:t>
      </w:r>
      <w:r>
        <w:rPr>
          <w:rFonts w:ascii="Times New Roman" w:hAnsi="Times New Roman" w:cs="Times New Roman"/>
          <w:i/>
          <w:sz w:val="24"/>
          <w:szCs w:val="24"/>
        </w:rPr>
        <w:t xml:space="preserve"> </w:t>
      </w:r>
      <w:r w:rsidRPr="00001F7F">
        <w:rPr>
          <w:rFonts w:ascii="Times New Roman" w:hAnsi="Times New Roman" w:cs="Times New Roman"/>
          <w:i/>
          <w:sz w:val="24"/>
          <w:szCs w:val="24"/>
        </w:rPr>
        <w:t xml:space="preserve"> (Закон об Образовании РФ, ст.19,п.8.)</w:t>
      </w:r>
    </w:p>
    <w:p w:rsidR="00532C45" w:rsidRPr="00001F7F"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001F7F">
        <w:rPr>
          <w:rFonts w:ascii="Times New Roman" w:hAnsi="Times New Roman" w:cs="Times New Roman"/>
          <w:b/>
          <w:bCs/>
          <w:sz w:val="24"/>
          <w:szCs w:val="24"/>
        </w:rPr>
        <w:t>.12.</w:t>
      </w:r>
      <w:r w:rsidRPr="00001F7F">
        <w:rPr>
          <w:rFonts w:ascii="Times New Roman" w:hAnsi="Times New Roman" w:cs="Times New Roman"/>
          <w:sz w:val="24"/>
          <w:szCs w:val="24"/>
        </w:rPr>
        <w:t xml:space="preserve">  Общеобразовательные программы в Учреждении осваивают в  очной,  очно-заочной (вечерней), заочной формах, в форме семейного образования, самообразования, экстерната. Допускается сочетание различных форм получения образования.</w:t>
      </w:r>
    </w:p>
    <w:p w:rsidR="00532C45" w:rsidRPr="00227954" w:rsidRDefault="00532C45" w:rsidP="00532C45">
      <w:pPr>
        <w:pStyle w:val="a3"/>
        <w:tabs>
          <w:tab w:val="left" w:pos="300"/>
        </w:tabs>
        <w:ind w:left="-60"/>
        <w:rPr>
          <w:rStyle w:val="rvts0"/>
        </w:rPr>
      </w:pPr>
      <w:r w:rsidRPr="00001F7F">
        <w:t xml:space="preserve">      Порядок организации</w:t>
      </w:r>
      <w:r w:rsidRPr="00227954">
        <w:t xml:space="preserve"> получения общего образования в форме </w:t>
      </w:r>
      <w:r>
        <w:t xml:space="preserve">семейного образования, самообразования и </w:t>
      </w:r>
      <w:r w:rsidRPr="00227954">
        <w:t xml:space="preserve">экстерната определяется примерным Положением о получении общего образования в форме </w:t>
      </w:r>
      <w:r>
        <w:t xml:space="preserve">семейного образования, самообразования и </w:t>
      </w:r>
      <w:r w:rsidRPr="00227954">
        <w:t>экстерната, утвержденным Министерством образования Российской Федерации.</w:t>
      </w:r>
      <w:r w:rsidRPr="00227954">
        <w:rPr>
          <w:rStyle w:val="rvts0"/>
        </w:rPr>
        <w:t xml:space="preserve">   </w:t>
      </w:r>
    </w:p>
    <w:p w:rsidR="00532C45" w:rsidRPr="00227954" w:rsidRDefault="00532C45" w:rsidP="00532C45">
      <w:pPr>
        <w:spacing w:after="0" w:line="240" w:lineRule="auto"/>
        <w:jc w:val="both"/>
        <w:rPr>
          <w:rStyle w:val="rvts0"/>
        </w:rPr>
      </w:pPr>
      <w:r w:rsidRPr="00227954">
        <w:rPr>
          <w:rStyle w:val="rvts0"/>
        </w:rPr>
        <w:t xml:space="preserve">     Учреждение организует индивидуальное обучение на дому обучающихся, не посещающих занятия в Учреждении согласно медицинскому заключению о состоянии их здоровья. В соответствии с инструкциями Министерства образования </w:t>
      </w:r>
      <w:r w:rsidRPr="00227954">
        <w:rPr>
          <w:rFonts w:ascii="Times New Roman" w:hAnsi="Times New Roman" w:cs="Times New Roman"/>
          <w:sz w:val="24"/>
          <w:szCs w:val="24"/>
        </w:rPr>
        <w:t>Российской Федерации</w:t>
      </w:r>
      <w:r w:rsidRPr="00227954">
        <w:rPr>
          <w:rStyle w:val="rvts0"/>
        </w:rPr>
        <w:t xml:space="preserve"> выделяется количество учебных часов в неделю, составляется расписание, приказом руководителя Учреждения определяется персональный состав педагогов, ведется журнал проведенных уроков.</w:t>
      </w:r>
    </w:p>
    <w:p w:rsidR="00532C45" w:rsidRPr="00227954" w:rsidRDefault="00532C45" w:rsidP="00532C45">
      <w:pPr>
        <w:autoSpaceDE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3.13</w:t>
      </w:r>
      <w:r w:rsidRPr="00227954">
        <w:rPr>
          <w:rFonts w:ascii="Times New Roman" w:hAnsi="Times New Roman" w:cs="Times New Roman"/>
          <w:b/>
          <w:bCs/>
          <w:sz w:val="24"/>
          <w:szCs w:val="24"/>
        </w:rPr>
        <w:t>.</w:t>
      </w:r>
      <w:r w:rsidRPr="00227954">
        <w:rPr>
          <w:rFonts w:ascii="Times New Roman" w:hAnsi="Times New Roman" w:cs="Times New Roman"/>
          <w:sz w:val="24"/>
          <w:szCs w:val="24"/>
        </w:rPr>
        <w:t xml:space="preserve">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w:t>
      </w:r>
    </w:p>
    <w:p w:rsidR="00532C45" w:rsidRPr="00227954" w:rsidRDefault="00532C45" w:rsidP="00532C45">
      <w:pPr>
        <w:pStyle w:val="a3"/>
        <w:tabs>
          <w:tab w:val="left" w:pos="300"/>
        </w:tabs>
        <w:ind w:left="-60"/>
      </w:pPr>
      <w:r>
        <w:rPr>
          <w:b/>
          <w:bCs/>
        </w:rPr>
        <w:t>3.14</w:t>
      </w:r>
      <w:r w:rsidRPr="00227954">
        <w:rPr>
          <w:b/>
          <w:bCs/>
        </w:rPr>
        <w:t xml:space="preserve">. </w:t>
      </w:r>
      <w:r w:rsidRPr="00227954">
        <w:t xml:space="preserve">Образовательный процесс в Учреждении осуществляется на основе учебного плана, разрабатываемого Учреждением самостоятельно в соответствии с базисными учебными планами Республики Саха (Якутия), и регламентируется расписанием занятий. </w:t>
      </w:r>
      <w:r w:rsidRPr="00227954">
        <w:rPr>
          <w:color w:val="000000"/>
        </w:rPr>
        <w:t>В учебном плане Учреждения количество часов, отведенных на преподавание отдельных дисциплин (циклов предметов), не должно быть меньше количества часов, определенных базисным учебным планом. Учебные нагрузки на обучающихся, регламентированные учебным планом и расписанием занятий, не должны превышать норм предельно допустимых нагрузок в соответствии с санитарно-гигиеническими требованиями.</w:t>
      </w:r>
    </w:p>
    <w:p w:rsidR="00532C45" w:rsidRPr="00227954" w:rsidRDefault="00532C45" w:rsidP="00532C45">
      <w:pPr>
        <w:pStyle w:val="a3"/>
        <w:tabs>
          <w:tab w:val="left" w:pos="300"/>
        </w:tabs>
        <w:ind w:left="-60"/>
      </w:pPr>
      <w:r>
        <w:rPr>
          <w:b/>
          <w:bCs/>
        </w:rPr>
        <w:t>3</w:t>
      </w:r>
      <w:r w:rsidRPr="00227954">
        <w:rPr>
          <w:b/>
          <w:bCs/>
        </w:rPr>
        <w:t>.1</w:t>
      </w:r>
      <w:r>
        <w:rPr>
          <w:b/>
          <w:bCs/>
        </w:rPr>
        <w:t>5</w:t>
      </w:r>
      <w:r w:rsidRPr="00227954">
        <w:rPr>
          <w:b/>
          <w:bCs/>
        </w:rPr>
        <w:t>.</w:t>
      </w:r>
      <w:r w:rsidRPr="00227954">
        <w:t xml:space="preserve"> Органы местного самоуправления не вправе изменять учебный план и учебный график Учреждения после их утверждения, за исключением случаев, предусмотренных </w:t>
      </w:r>
      <w:r w:rsidRPr="00227954">
        <w:lastRenderedPageBreak/>
        <w:t xml:space="preserve">законодательством Российской Федерации. </w:t>
      </w:r>
    </w:p>
    <w:p w:rsidR="00532C45" w:rsidRPr="00227954"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227954">
        <w:rPr>
          <w:rFonts w:ascii="Times New Roman" w:hAnsi="Times New Roman" w:cs="Times New Roman"/>
          <w:b/>
          <w:bCs/>
          <w:sz w:val="24"/>
          <w:szCs w:val="24"/>
        </w:rPr>
        <w:t>.1</w:t>
      </w:r>
      <w:r>
        <w:rPr>
          <w:rFonts w:ascii="Times New Roman" w:hAnsi="Times New Roman" w:cs="Times New Roman"/>
          <w:b/>
          <w:bCs/>
          <w:sz w:val="24"/>
          <w:szCs w:val="24"/>
        </w:rPr>
        <w:t>6</w:t>
      </w:r>
      <w:r w:rsidRPr="00227954">
        <w:rPr>
          <w:rFonts w:ascii="Times New Roman" w:hAnsi="Times New Roman" w:cs="Times New Roman"/>
          <w:b/>
          <w:bCs/>
          <w:sz w:val="24"/>
          <w:szCs w:val="24"/>
        </w:rPr>
        <w:t>.</w:t>
      </w:r>
      <w:r w:rsidRPr="00227954">
        <w:rPr>
          <w:rFonts w:ascii="Times New Roman" w:hAnsi="Times New Roman" w:cs="Times New Roman"/>
          <w:sz w:val="24"/>
          <w:szCs w:val="24"/>
        </w:rPr>
        <w:t xml:space="preserve"> Учреждение определяет список учебников в соответствии с утвержденными федеральными и региональными перечнями учебников,  рекомендованных или допущенных к использованию в образовательном процессе и  имеющих государственную аккредитацию и реализующих образовательные программы общего образования, а также учебных пособий, допущенных к использованию в образовательном процессе в таких образовательных учреждениях.</w:t>
      </w:r>
    </w:p>
    <w:p w:rsidR="00532C45" w:rsidRPr="00227954" w:rsidRDefault="00532C45" w:rsidP="00532C45">
      <w:pPr>
        <w:pStyle w:val="a3"/>
        <w:tabs>
          <w:tab w:val="left" w:pos="300"/>
        </w:tabs>
        <w:ind w:left="-60"/>
      </w:pPr>
      <w:r>
        <w:rPr>
          <w:b/>
          <w:bCs/>
        </w:rPr>
        <w:t>3</w:t>
      </w:r>
      <w:r w:rsidRPr="00227954">
        <w:rPr>
          <w:b/>
          <w:bCs/>
        </w:rPr>
        <w:t>.1</w:t>
      </w:r>
      <w:r>
        <w:rPr>
          <w:b/>
          <w:bCs/>
        </w:rPr>
        <w:t>7</w:t>
      </w:r>
      <w:r w:rsidRPr="00227954">
        <w:rPr>
          <w:b/>
          <w:bCs/>
        </w:rPr>
        <w:t>.</w:t>
      </w:r>
      <w:r w:rsidRPr="00227954">
        <w:t xml:space="preserve"> Учебный год в Учреждении начинается 1 сентября. Продолжительность учебного года в первых классах – 33 недели, во 2 – 11 классах – 34 недели без учета государственной итоговой аттестации.</w:t>
      </w:r>
    </w:p>
    <w:p w:rsidR="00532C45" w:rsidRPr="00B72626" w:rsidRDefault="00532C45" w:rsidP="00532C45">
      <w:pPr>
        <w:pStyle w:val="a3"/>
        <w:tabs>
          <w:tab w:val="left" w:pos="660"/>
        </w:tabs>
        <w:ind w:left="0"/>
      </w:pPr>
      <w:r w:rsidRPr="00227954">
        <w:t xml:space="preserve">     Учебный год делится на четыре четверти, которые отделяются друг от друга каникулами. Продолжительность каникул в течение  учебного года (суммарно) – 30 календарных дней, летом – 8 недель. В Учреждении устанавливается 6-ти дневная учебная неделя и 5-ти дневная для обучающихся первых классов.</w:t>
      </w:r>
      <w:r w:rsidRPr="00AA24A0">
        <w:rPr>
          <w:i/>
        </w:rPr>
        <w:t xml:space="preserve"> </w:t>
      </w:r>
      <w:r w:rsidRPr="00B72626">
        <w:t xml:space="preserve">Для обучающихся  1 класса в течение учебного года в середине третьей четверти устанавливаются дополнительные недельные каникулы. </w:t>
      </w:r>
      <w:r w:rsidRPr="00B72626">
        <w:rPr>
          <w:color w:val="000000"/>
        </w:rPr>
        <w:t xml:space="preserve">Годовой календарный учебный график, определяющий конкретные сроки начала и окончания учебных четвертей и каникул, сроки </w:t>
      </w:r>
      <w:r w:rsidRPr="00B72626">
        <w:t xml:space="preserve">15-дневней осенней производственной практики для обучающихся 6,7,8,10 классов и  10-дневной весенней производственной практики </w:t>
      </w:r>
      <w:r w:rsidRPr="00B72626">
        <w:rPr>
          <w:color w:val="000000"/>
        </w:rPr>
        <w:t xml:space="preserve"> </w:t>
      </w:r>
      <w:r w:rsidRPr="00B72626">
        <w:t>для обучающихся 10 классов,  предусмотренные образовательной программой Учреждения,</w:t>
      </w:r>
      <w:r w:rsidRPr="00B72626">
        <w:rPr>
          <w:color w:val="000000"/>
        </w:rPr>
        <w:t xml:space="preserve"> разрабатывается и утверждается Учреждением ежегодно.</w:t>
      </w:r>
    </w:p>
    <w:p w:rsidR="00532C45" w:rsidRPr="00227954" w:rsidRDefault="00532C45" w:rsidP="00532C45">
      <w:pPr>
        <w:pStyle w:val="a3"/>
        <w:tabs>
          <w:tab w:val="left" w:pos="300"/>
        </w:tabs>
        <w:ind w:left="-60"/>
      </w:pPr>
      <w:r w:rsidRPr="00227954">
        <w:rPr>
          <w:b/>
        </w:rPr>
        <w:t xml:space="preserve">  </w:t>
      </w:r>
      <w:r>
        <w:rPr>
          <w:b/>
        </w:rPr>
        <w:t>3.18</w:t>
      </w:r>
      <w:r w:rsidRPr="00227954">
        <w:rPr>
          <w:b/>
        </w:rPr>
        <w:t>.</w:t>
      </w:r>
      <w:r w:rsidRPr="00227954">
        <w:t xml:space="preserve"> В Учреждении устанавливается следующий режим занятий: </w:t>
      </w:r>
    </w:p>
    <w:p w:rsidR="00532C45" w:rsidRPr="007E0D00" w:rsidRDefault="00532C45" w:rsidP="00532C45">
      <w:pPr>
        <w:pStyle w:val="a3"/>
        <w:tabs>
          <w:tab w:val="left" w:pos="300"/>
        </w:tabs>
        <w:ind w:left="-60"/>
      </w:pPr>
      <w:r w:rsidRPr="00227954">
        <w:t xml:space="preserve">   </w:t>
      </w:r>
      <w:r w:rsidRPr="0016560A">
        <w:t xml:space="preserve">1. </w:t>
      </w:r>
      <w:r w:rsidRPr="007E0D00">
        <w:t xml:space="preserve">Начало уроков в 1 смене - в 8.30, 1 класс – в 9.00, во 2 смене – в 13.50, продолжительность урока – 45 минут; перемены между уроками: после 1, 3, 4, 6 уроков – по 10 минут, после 2 и 5 уроков – по 20 минут.  Для обучающихся 1 класса после 2 урока устанавливается динамическая пауза продолжительностью 40 минут. </w:t>
      </w:r>
    </w:p>
    <w:p w:rsidR="00532C45" w:rsidRPr="00227954" w:rsidRDefault="00532C45" w:rsidP="00532C45">
      <w:pPr>
        <w:pStyle w:val="a3"/>
        <w:tabs>
          <w:tab w:val="left" w:pos="300"/>
        </w:tabs>
        <w:ind w:left="-60"/>
      </w:pPr>
      <w:r w:rsidRPr="00227954">
        <w:t xml:space="preserve">   2. При наличии в Учреждении двухсменных занятий в первой смене обучаются 1, 2, 5, 9-11 классы.</w:t>
      </w:r>
    </w:p>
    <w:p w:rsidR="00532C45" w:rsidRPr="000D6850" w:rsidRDefault="00532C45" w:rsidP="00532C45">
      <w:pPr>
        <w:pStyle w:val="a3"/>
        <w:tabs>
          <w:tab w:val="left" w:pos="300"/>
        </w:tabs>
        <w:ind w:left="-60"/>
        <w:rPr>
          <w:b/>
          <w:i/>
        </w:rPr>
      </w:pPr>
      <w:r w:rsidRPr="00227954">
        <w:t xml:space="preserve">    При проведении занятий по иностранному языку, русскому языку в 4-11 классах, по информатике и вычислительной технике, физике и химии (во время практических занятий) допускается деление класса на две группы при наполняемости 20 человек</w:t>
      </w:r>
      <w:r>
        <w:t>; вне зависимости от наполняемости при изучении физической культуры в 8-11 классах, технологии в 5-11 классах на группы юношей и девушек</w:t>
      </w:r>
      <w:r w:rsidRPr="00227954">
        <w:t xml:space="preserve"> на основании республиканского Базисного учебного плана для общеобразовательных школ РС(Я).    При наличии необходимых средств возможно деление на группы классов с меньшей наполняемостью, а также 2-4 классов при изучении иностранного языка.</w:t>
      </w:r>
    </w:p>
    <w:p w:rsidR="00532C45" w:rsidRPr="00227954" w:rsidRDefault="00532C45" w:rsidP="00532C45">
      <w:pPr>
        <w:pStyle w:val="a3"/>
        <w:tabs>
          <w:tab w:val="left" w:pos="300"/>
        </w:tabs>
        <w:ind w:left="-60"/>
      </w:pPr>
      <w:r>
        <w:rPr>
          <w:b/>
          <w:bCs/>
        </w:rPr>
        <w:t>3.19.</w:t>
      </w:r>
      <w:r w:rsidRPr="00227954">
        <w:t xml:space="preserve"> Количество классов и групп продленного дня в Учреждении определяется потребностью населения, зависит от санитарных норм и условий для проведения образовательного процесса. Наполняемость классов и групп продленного дня устанавливается согласно нормативу. </w:t>
      </w:r>
    </w:p>
    <w:p w:rsidR="00532C45" w:rsidRPr="00227954" w:rsidRDefault="00532C45" w:rsidP="00532C45">
      <w:pPr>
        <w:pStyle w:val="a3"/>
        <w:tabs>
          <w:tab w:val="left" w:pos="300"/>
        </w:tabs>
        <w:ind w:left="-60"/>
      </w:pPr>
      <w:r>
        <w:rPr>
          <w:b/>
          <w:bCs/>
        </w:rPr>
        <w:t>3.20.</w:t>
      </w:r>
      <w:r w:rsidRPr="00227954">
        <w:t xml:space="preserve"> Обучающиеся одного года обучения объединяются в учебные классы. Классы одного года обучения образуют учебную параллель и обозначаются в документации Учреждения номером, отражающим год обучения; за каждым классом закрепляется классный руководитель из числа педагогических работников Учреждения. </w:t>
      </w:r>
    </w:p>
    <w:p w:rsidR="00532C45" w:rsidRPr="00227954" w:rsidRDefault="00532C45" w:rsidP="00532C45">
      <w:pPr>
        <w:pStyle w:val="a3"/>
        <w:tabs>
          <w:tab w:val="left" w:pos="300"/>
        </w:tabs>
        <w:ind w:left="-60"/>
        <w:rPr>
          <w:color w:val="000000"/>
        </w:rPr>
      </w:pPr>
      <w:r>
        <w:rPr>
          <w:b/>
          <w:bCs/>
        </w:rPr>
        <w:t>3.21</w:t>
      </w:r>
      <w:r w:rsidRPr="00227954">
        <w:rPr>
          <w:b/>
          <w:bCs/>
        </w:rPr>
        <w:t>.</w:t>
      </w:r>
      <w:r w:rsidRPr="00227954">
        <w:t xml:space="preserve"> В учреждении применяется 5-бальная система отметок. </w:t>
      </w:r>
      <w:r w:rsidRPr="00227954">
        <w:rPr>
          <w:color w:val="000000"/>
        </w:rPr>
        <w:t xml:space="preserve">Знания учащихся при классно-урочной системе оцениваются баллами: </w:t>
      </w:r>
    </w:p>
    <w:p w:rsidR="00532C45" w:rsidRPr="00227954" w:rsidRDefault="00532C45" w:rsidP="00532C45">
      <w:pPr>
        <w:pStyle w:val="12"/>
        <w:numPr>
          <w:ilvl w:val="0"/>
          <w:numId w:val="6"/>
        </w:numPr>
        <w:shd w:val="clear" w:color="auto" w:fill="FFFFFF"/>
        <w:jc w:val="both"/>
        <w:rPr>
          <w:color w:val="000000"/>
          <w:sz w:val="24"/>
          <w:szCs w:val="24"/>
        </w:rPr>
      </w:pPr>
      <w:r w:rsidRPr="00227954">
        <w:rPr>
          <w:color w:val="000000"/>
          <w:sz w:val="24"/>
          <w:szCs w:val="24"/>
        </w:rPr>
        <w:t xml:space="preserve">5 (отлично); </w:t>
      </w:r>
    </w:p>
    <w:p w:rsidR="00532C45" w:rsidRPr="00227954" w:rsidRDefault="00532C45" w:rsidP="00532C45">
      <w:pPr>
        <w:pStyle w:val="12"/>
        <w:numPr>
          <w:ilvl w:val="0"/>
          <w:numId w:val="6"/>
        </w:numPr>
        <w:shd w:val="clear" w:color="auto" w:fill="FFFFFF"/>
        <w:jc w:val="both"/>
        <w:rPr>
          <w:color w:val="000000"/>
          <w:sz w:val="24"/>
          <w:szCs w:val="24"/>
        </w:rPr>
      </w:pPr>
      <w:r w:rsidRPr="00227954">
        <w:rPr>
          <w:color w:val="000000"/>
          <w:sz w:val="24"/>
          <w:szCs w:val="24"/>
        </w:rPr>
        <w:t>4 (хорошо);</w:t>
      </w:r>
    </w:p>
    <w:p w:rsidR="00532C45" w:rsidRPr="00227954" w:rsidRDefault="00532C45" w:rsidP="00532C45">
      <w:pPr>
        <w:pStyle w:val="12"/>
        <w:numPr>
          <w:ilvl w:val="0"/>
          <w:numId w:val="6"/>
        </w:numPr>
        <w:shd w:val="clear" w:color="auto" w:fill="FFFFFF"/>
        <w:jc w:val="both"/>
        <w:rPr>
          <w:color w:val="000000"/>
          <w:sz w:val="24"/>
          <w:szCs w:val="24"/>
        </w:rPr>
      </w:pPr>
      <w:r w:rsidRPr="00227954">
        <w:rPr>
          <w:color w:val="000000"/>
          <w:sz w:val="24"/>
          <w:szCs w:val="24"/>
        </w:rPr>
        <w:t xml:space="preserve">3 (удовлетворительно); </w:t>
      </w:r>
    </w:p>
    <w:p w:rsidR="00532C45" w:rsidRPr="00227954" w:rsidRDefault="00532C45" w:rsidP="00532C45">
      <w:pPr>
        <w:pStyle w:val="12"/>
        <w:numPr>
          <w:ilvl w:val="0"/>
          <w:numId w:val="6"/>
        </w:numPr>
        <w:shd w:val="clear" w:color="auto" w:fill="FFFFFF"/>
        <w:jc w:val="both"/>
        <w:rPr>
          <w:color w:val="000000"/>
          <w:sz w:val="24"/>
          <w:szCs w:val="24"/>
        </w:rPr>
      </w:pPr>
      <w:r w:rsidRPr="00227954">
        <w:rPr>
          <w:color w:val="000000"/>
          <w:sz w:val="24"/>
          <w:szCs w:val="24"/>
        </w:rPr>
        <w:t xml:space="preserve">2 (неудовлетворительно). </w:t>
      </w:r>
    </w:p>
    <w:p w:rsidR="00532C45" w:rsidRPr="00227954" w:rsidRDefault="00532C45" w:rsidP="00532C45">
      <w:pPr>
        <w:shd w:val="clear" w:color="auto" w:fill="FFFFFF"/>
        <w:spacing w:after="0" w:line="240" w:lineRule="auto"/>
        <w:contextualSpacing/>
        <w:jc w:val="both"/>
        <w:rPr>
          <w:rFonts w:ascii="Times New Roman" w:hAnsi="Times New Roman" w:cs="Times New Roman"/>
          <w:color w:val="000000"/>
          <w:sz w:val="24"/>
          <w:szCs w:val="24"/>
        </w:rPr>
      </w:pPr>
      <w:r w:rsidRPr="00227954">
        <w:rPr>
          <w:rFonts w:ascii="Times New Roman" w:hAnsi="Times New Roman" w:cs="Times New Roman"/>
          <w:color w:val="000000"/>
          <w:sz w:val="24"/>
          <w:szCs w:val="24"/>
        </w:rPr>
        <w:t xml:space="preserve">     Знания обучающихся при зачетной системе оцениваются: «зачтено», «не зачтено». </w:t>
      </w:r>
    </w:p>
    <w:p w:rsidR="00532C45" w:rsidRPr="00227954" w:rsidRDefault="00532C45" w:rsidP="00532C45">
      <w:pPr>
        <w:shd w:val="clear" w:color="auto" w:fill="FFFFFF"/>
        <w:spacing w:after="0" w:line="240" w:lineRule="auto"/>
        <w:contextualSpacing/>
        <w:jc w:val="both"/>
        <w:rPr>
          <w:rFonts w:ascii="Times New Roman" w:hAnsi="Times New Roman" w:cs="Times New Roman"/>
          <w:sz w:val="24"/>
          <w:szCs w:val="24"/>
          <w:u w:val="single"/>
        </w:rPr>
      </w:pPr>
      <w:r w:rsidRPr="00227954">
        <w:rPr>
          <w:rFonts w:ascii="Times New Roman" w:hAnsi="Times New Roman" w:cs="Times New Roman"/>
          <w:sz w:val="24"/>
          <w:szCs w:val="24"/>
        </w:rPr>
        <w:lastRenderedPageBreak/>
        <w:t xml:space="preserve">     Для обучающихся первого класса балльная отметка не применяется.</w:t>
      </w:r>
      <w:r w:rsidRPr="00227954">
        <w:rPr>
          <w:rFonts w:ascii="Times New Roman" w:hAnsi="Times New Roman" w:cs="Times New Roman"/>
          <w:b/>
          <w:bCs/>
          <w:sz w:val="24"/>
          <w:szCs w:val="24"/>
        </w:rPr>
        <w:t xml:space="preserve"> </w:t>
      </w:r>
      <w:r w:rsidRPr="00227954">
        <w:rPr>
          <w:rFonts w:ascii="Times New Roman" w:hAnsi="Times New Roman" w:cs="Times New Roman"/>
          <w:sz w:val="24"/>
          <w:szCs w:val="24"/>
        </w:rPr>
        <w:t xml:space="preserve">Обучающиеся начальных классов получают годовые отметки по всем предметам по окончании учебных занятий на основании фактического уровня знаний, умений, навыков. Обучающимся 5-9 классов отметки выставляются по итогам каждой четверти,  годовая (итоговая) отметка выставляется с учетом четвертных и экзаменационных оценок. Обучающимся 10-11 классов отметки выставляются по полугодиям.  </w:t>
      </w:r>
    </w:p>
    <w:p w:rsidR="00532C45" w:rsidRPr="00227954" w:rsidRDefault="00532C45" w:rsidP="00532C45">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sz w:val="24"/>
          <w:szCs w:val="24"/>
        </w:rPr>
        <w:t>3.22.</w:t>
      </w:r>
      <w:r w:rsidRPr="00227954">
        <w:rPr>
          <w:rFonts w:ascii="Times New Roman" w:hAnsi="Times New Roman" w:cs="Times New Roman"/>
          <w:sz w:val="24"/>
          <w:szCs w:val="24"/>
        </w:rPr>
        <w:t xml:space="preserve"> Промежуточная аттестация в переводных классах может проводиться в форме собеседования, защиты рефератов, творческих работ, зачетов, переводных экзаменов (устных и письменных), контрольных работ. Конкретная форма промежуточной аттестации и порядок проведения определяются Педагогическим советом и регламентируются Положением о промежуточной аттестации и доводятся до сведения обучающихся и их родителей не позднее января текущего года.</w:t>
      </w:r>
    </w:p>
    <w:p w:rsidR="00532C45" w:rsidRPr="00227954"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3.23.</w:t>
      </w:r>
      <w:r w:rsidRPr="00227954">
        <w:rPr>
          <w:rFonts w:ascii="Times New Roman" w:hAnsi="Times New Roman" w:cs="Times New Roman"/>
          <w:sz w:val="24"/>
          <w:szCs w:val="24"/>
        </w:rPr>
        <w:t xml:space="preserve">  Освоение образовательных программ основного общего, среднего (полного) общего образования завершается обязательной итоговой аттестацией обучающихся. </w:t>
      </w:r>
      <w:r w:rsidRPr="00227954">
        <w:rPr>
          <w:rFonts w:ascii="Times New Roman" w:hAnsi="Times New Roman" w:cs="Times New Roman"/>
          <w:color w:val="000000"/>
          <w:sz w:val="24"/>
          <w:szCs w:val="24"/>
        </w:rPr>
        <w:t xml:space="preserve">Порядок и форма итоговой аттестации определяются действующим законодательством. </w:t>
      </w:r>
      <w:r w:rsidRPr="00227954">
        <w:rPr>
          <w:rFonts w:ascii="Times New Roman" w:hAnsi="Times New Roman" w:cs="Times New Roman"/>
          <w:sz w:val="24"/>
          <w:szCs w:val="24"/>
        </w:rPr>
        <w:t xml:space="preserve"> </w:t>
      </w:r>
    </w:p>
    <w:p w:rsidR="00532C45" w:rsidRDefault="00532C45" w:rsidP="00532C45">
      <w:pPr>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w:t>
      </w:r>
    </w:p>
    <w:p w:rsidR="00532C45" w:rsidRPr="00B17225" w:rsidRDefault="00532C45" w:rsidP="00532C45">
      <w:pPr>
        <w:spacing w:after="0" w:line="240" w:lineRule="auto"/>
        <w:ind w:firstLine="426"/>
        <w:jc w:val="both"/>
        <w:rPr>
          <w:rFonts w:ascii="Times New Roman" w:hAnsi="Times New Roman" w:cs="Times New Roman"/>
          <w:bCs/>
          <w:sz w:val="24"/>
          <w:szCs w:val="24"/>
        </w:rPr>
      </w:pPr>
      <w:r w:rsidRPr="00C03C5D">
        <w:rPr>
          <w:rFonts w:ascii="Times New Roman" w:hAnsi="Times New Roman" w:cs="Times New Roman"/>
          <w:sz w:val="24"/>
          <w:szCs w:val="24"/>
        </w:rPr>
        <w:t xml:space="preserve">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w:t>
      </w:r>
      <w:r w:rsidRPr="00C03C5D">
        <w:rPr>
          <w:rStyle w:val="ac"/>
          <w:sz w:val="24"/>
          <w:szCs w:val="24"/>
        </w:rPr>
        <w:t>контрольных измерительных материалов, представляющих собой комплексы</w:t>
      </w:r>
      <w:r w:rsidRPr="00C03C5D">
        <w:rPr>
          <w:rFonts w:ascii="Times New Roman" w:hAnsi="Times New Roman" w:cs="Times New Roman"/>
          <w:sz w:val="24"/>
          <w:szCs w:val="24"/>
        </w:rPr>
        <w:t xml:space="preserve"> заданий стандартизированной формы, выполнение которых позволяет установить уровень освоения </w:t>
      </w:r>
      <w:r w:rsidRPr="00C03C5D">
        <w:rPr>
          <w:rStyle w:val="ac"/>
          <w:sz w:val="24"/>
          <w:szCs w:val="24"/>
        </w:rPr>
        <w:t>федерального государственного</w:t>
      </w:r>
      <w:r w:rsidRPr="00C03C5D">
        <w:rPr>
          <w:rFonts w:ascii="Times New Roman" w:hAnsi="Times New Roman" w:cs="Times New Roman"/>
          <w:b/>
          <w:sz w:val="24"/>
          <w:szCs w:val="24"/>
        </w:rPr>
        <w:t xml:space="preserve"> </w:t>
      </w:r>
      <w:r w:rsidRPr="00C03C5D">
        <w:rPr>
          <w:rStyle w:val="ac"/>
          <w:sz w:val="24"/>
          <w:szCs w:val="24"/>
        </w:rPr>
        <w:t>обра</w:t>
      </w:r>
      <w:r>
        <w:rPr>
          <w:rStyle w:val="ac"/>
          <w:sz w:val="24"/>
          <w:szCs w:val="24"/>
        </w:rPr>
        <w:t>зовательного стандарта (</w:t>
      </w:r>
      <w:r w:rsidRPr="00C03C5D">
        <w:rPr>
          <w:rStyle w:val="ac"/>
          <w:sz w:val="24"/>
          <w:szCs w:val="24"/>
        </w:rPr>
        <w:t>контрольные измерительные материалы).</w:t>
      </w:r>
    </w:p>
    <w:p w:rsidR="00532C45" w:rsidRPr="00227954" w:rsidRDefault="00532C45" w:rsidP="00532C45">
      <w:pPr>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532C45" w:rsidRPr="008D0F92" w:rsidRDefault="00532C45" w:rsidP="00532C45">
      <w:pPr>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Иные формы проведения государственной (итоговой) аттестации могут быть установлены Министерством образования и науки Российской Федерации для обучающихся с ограниченными возможностями здоровья, освоивших общеобразовательные программы средне</w:t>
      </w:r>
      <w:r>
        <w:rPr>
          <w:rFonts w:ascii="Times New Roman" w:hAnsi="Times New Roman" w:cs="Times New Roman"/>
          <w:sz w:val="24"/>
          <w:szCs w:val="24"/>
        </w:rPr>
        <w:t xml:space="preserve">го (полного) общего образования; также </w:t>
      </w:r>
      <w:r w:rsidRPr="008D0F92">
        <w:rPr>
          <w:rStyle w:val="ac"/>
          <w:sz w:val="24"/>
          <w:szCs w:val="24"/>
        </w:rPr>
        <w:t>для лиц, изучавших родной язык и родную литературу (национальную литературу на родном языке) при получении основного общего образования и среднего (полного) общего образования и выбравших экзамен по родному языку и родной литературе для прохождения государственной (итоговой) аттестации.</w:t>
      </w:r>
    </w:p>
    <w:p w:rsidR="00532C45" w:rsidRPr="00227954" w:rsidRDefault="00532C45" w:rsidP="00532C45">
      <w:pPr>
        <w:autoSpaceDE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3.24.</w:t>
      </w:r>
      <w:r w:rsidRPr="00227954">
        <w:rPr>
          <w:rFonts w:ascii="Times New Roman" w:hAnsi="Times New Roman" w:cs="Times New Roman"/>
          <w:b/>
          <w:bCs/>
          <w:sz w:val="24"/>
          <w:szCs w:val="24"/>
        </w:rPr>
        <w:t xml:space="preserve"> </w:t>
      </w:r>
      <w:r w:rsidRPr="00227954">
        <w:rPr>
          <w:rFonts w:ascii="Times New Roman" w:hAnsi="Times New Roman" w:cs="Times New Roman"/>
          <w:sz w:val="24"/>
          <w:szCs w:val="24"/>
        </w:rPr>
        <w:t xml:space="preserve">Выпускникам </w:t>
      </w:r>
      <w:r>
        <w:rPr>
          <w:rFonts w:ascii="Times New Roman" w:hAnsi="Times New Roman" w:cs="Times New Roman"/>
          <w:sz w:val="24"/>
          <w:szCs w:val="24"/>
        </w:rPr>
        <w:t>У</w:t>
      </w:r>
      <w:r w:rsidRPr="00227954">
        <w:rPr>
          <w:rFonts w:ascii="Times New Roman" w:hAnsi="Times New Roman" w:cs="Times New Roman"/>
          <w:sz w:val="24"/>
          <w:szCs w:val="24"/>
        </w:rPr>
        <w:t>чреждения, имеющего государственную аккредитацию, прошедшим государственную (итоговую) аттестацию, выдается документ государственного образца об уровне образования, заверенный печатью общеобразовательного учреждения.</w:t>
      </w:r>
    </w:p>
    <w:p w:rsidR="00532C45" w:rsidRPr="00227954" w:rsidRDefault="00532C45" w:rsidP="00532C45">
      <w:pPr>
        <w:autoSpaceDE w:val="0"/>
        <w:spacing w:after="0" w:line="240" w:lineRule="auto"/>
        <w:jc w:val="both"/>
        <w:rPr>
          <w:rFonts w:ascii="Times New Roman" w:hAnsi="Times New Roman" w:cs="Times New Roman"/>
          <w:sz w:val="24"/>
          <w:szCs w:val="24"/>
        </w:rPr>
      </w:pPr>
      <w:bookmarkStart w:id="2" w:name="sub_1054"/>
      <w:bookmarkEnd w:id="2"/>
      <w:r w:rsidRPr="00227954">
        <w:rPr>
          <w:rFonts w:ascii="Times New Roman" w:hAnsi="Times New Roman" w:cs="Times New Roman"/>
          <w:sz w:val="24"/>
          <w:szCs w:val="24"/>
        </w:rPr>
        <w:t xml:space="preserve">       Выпускники </w:t>
      </w:r>
      <w:r>
        <w:rPr>
          <w:rFonts w:ascii="Times New Roman" w:hAnsi="Times New Roman" w:cs="Times New Roman"/>
          <w:sz w:val="24"/>
          <w:szCs w:val="24"/>
        </w:rPr>
        <w:t>Учреждения</w:t>
      </w:r>
      <w:r w:rsidRPr="00227954">
        <w:rPr>
          <w:rFonts w:ascii="Times New Roman" w:hAnsi="Times New Roman" w:cs="Times New Roman"/>
          <w:sz w:val="24"/>
          <w:szCs w:val="24"/>
        </w:rPr>
        <w:t>,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532C45" w:rsidRPr="00227954" w:rsidRDefault="00532C45" w:rsidP="00532C45">
      <w:pPr>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w:t>
      </w:r>
    </w:p>
    <w:p w:rsidR="00532C45" w:rsidRPr="00227954" w:rsidRDefault="00532C45" w:rsidP="00532C45">
      <w:pPr>
        <w:pStyle w:val="a3"/>
        <w:tabs>
          <w:tab w:val="left" w:pos="300"/>
        </w:tabs>
        <w:ind w:left="-60"/>
      </w:pPr>
      <w:r w:rsidRPr="00227954">
        <w:t xml:space="preserve">       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w:t>
      </w:r>
    </w:p>
    <w:p w:rsidR="00532C45" w:rsidRPr="00227954" w:rsidRDefault="00532C45" w:rsidP="00532C45">
      <w:pPr>
        <w:pStyle w:val="a3"/>
        <w:tabs>
          <w:tab w:val="left" w:pos="300"/>
        </w:tabs>
        <w:ind w:left="-60"/>
      </w:pPr>
      <w:r>
        <w:rPr>
          <w:b/>
          <w:bCs/>
        </w:rPr>
        <w:t>3.25.</w:t>
      </w:r>
      <w:r w:rsidRPr="00227954">
        <w:t xml:space="preserve"> </w:t>
      </w:r>
      <w:bookmarkStart w:id="3" w:name="sub_1053"/>
      <w:r w:rsidRPr="00227954">
        <w:t>Обучающимся, не завершившим основное общее, среднее (полное) общее образование,  Учреждением выдаются справки установленного образца.</w:t>
      </w:r>
      <w:bookmarkEnd w:id="3"/>
    </w:p>
    <w:p w:rsidR="00532C45" w:rsidRPr="00227954" w:rsidRDefault="00532C45" w:rsidP="00532C45">
      <w:pPr>
        <w:pStyle w:val="a3"/>
        <w:tabs>
          <w:tab w:val="left" w:pos="300"/>
        </w:tabs>
        <w:ind w:left="-60"/>
      </w:pPr>
      <w:r>
        <w:rPr>
          <w:b/>
          <w:bCs/>
        </w:rPr>
        <w:t>3.26.</w:t>
      </w:r>
      <w:r w:rsidRPr="00227954">
        <w:t xml:space="preserve">  Общее образование является обязательным.</w:t>
      </w:r>
      <w:bookmarkStart w:id="4" w:name="sub_1903"/>
      <w:bookmarkEnd w:id="4"/>
      <w:r w:rsidRPr="00227954">
        <w:t xml:space="preserve"> Требование обязательности общего образования применительно к конкретному обучающемуся сохраняет силу до достижения </w:t>
      </w:r>
      <w:r w:rsidRPr="00227954">
        <w:lastRenderedPageBreak/>
        <w:t>им возраста восемнадцати лет, если соответствующее образование не было получено обучающимся ранее.</w:t>
      </w:r>
    </w:p>
    <w:p w:rsidR="00532C45" w:rsidRPr="00227954"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3.27.</w:t>
      </w:r>
      <w:r w:rsidRPr="00227954">
        <w:rPr>
          <w:rFonts w:ascii="Times New Roman" w:hAnsi="Times New Roman" w:cs="Times New Roman"/>
          <w:b/>
          <w:bCs/>
          <w:sz w:val="24"/>
          <w:szCs w:val="24"/>
        </w:rPr>
        <w:t xml:space="preserve">  </w:t>
      </w:r>
      <w:r w:rsidRPr="00227954">
        <w:rPr>
          <w:rFonts w:ascii="Times New Roman" w:hAnsi="Times New Roman" w:cs="Times New Roman"/>
          <w:sz w:val="24"/>
          <w:szCs w:val="24"/>
        </w:rPr>
        <w:t>Порядок перевода обучающихся в следующий класс.</w:t>
      </w:r>
    </w:p>
    <w:p w:rsidR="00532C45" w:rsidRPr="00227954" w:rsidRDefault="00532C45" w:rsidP="00532C45">
      <w:pPr>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w:t>
      </w:r>
    </w:p>
    <w:p w:rsidR="00532C45" w:rsidRPr="00227954" w:rsidRDefault="00532C45" w:rsidP="00532C45">
      <w:pPr>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учреждения или продолжают получать образование в иных формах.</w:t>
      </w:r>
    </w:p>
    <w:p w:rsidR="00532C45" w:rsidRPr="00227954" w:rsidRDefault="00532C45" w:rsidP="00532C45">
      <w:pPr>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532C45" w:rsidRPr="00227954" w:rsidRDefault="00532C45" w:rsidP="00532C45">
      <w:pPr>
        <w:pStyle w:val="a3"/>
        <w:tabs>
          <w:tab w:val="left" w:pos="300"/>
        </w:tabs>
        <w:ind w:left="-60"/>
      </w:pPr>
      <w:bookmarkStart w:id="5" w:name="sub_175"/>
      <w:r w:rsidRPr="00227954">
        <w:t xml:space="preserve">         Обучающиеся, не освоившие образовательную программу предыдущего уровня, не допускаются к обучению на следующей ступени общего образования.</w:t>
      </w:r>
      <w:bookmarkEnd w:id="5"/>
    </w:p>
    <w:p w:rsidR="00532C45" w:rsidRPr="00227954" w:rsidRDefault="00532C45" w:rsidP="00532C45">
      <w:pPr>
        <w:pStyle w:val="a3"/>
        <w:tabs>
          <w:tab w:val="left" w:pos="300"/>
        </w:tabs>
        <w:ind w:left="-60"/>
      </w:pPr>
      <w:r>
        <w:rPr>
          <w:b/>
          <w:bCs/>
        </w:rPr>
        <w:t>3.28.</w:t>
      </w:r>
      <w:r w:rsidRPr="00227954">
        <w:t xml:space="preserve"> В Учреждении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основам военной службы.</w:t>
      </w:r>
    </w:p>
    <w:p w:rsidR="00532C45" w:rsidRPr="0049360F" w:rsidRDefault="00532C45" w:rsidP="00532C45">
      <w:pPr>
        <w:pStyle w:val="1"/>
        <w:spacing w:before="0" w:after="0"/>
        <w:jc w:val="both"/>
        <w:rPr>
          <w:rFonts w:ascii="Times New Roman" w:hAnsi="Times New Roman" w:cs="Times New Roman"/>
          <w:b w:val="0"/>
          <w:color w:val="auto"/>
        </w:rPr>
      </w:pPr>
      <w:r>
        <w:rPr>
          <w:rFonts w:ascii="Times New Roman" w:hAnsi="Times New Roman" w:cs="Times New Roman"/>
          <w:bCs w:val="0"/>
          <w:color w:val="auto"/>
        </w:rPr>
        <w:t>3.29</w:t>
      </w:r>
      <w:r w:rsidRPr="007C393D">
        <w:rPr>
          <w:rFonts w:ascii="Times New Roman" w:hAnsi="Times New Roman" w:cs="Times New Roman"/>
          <w:bCs w:val="0"/>
          <w:color w:val="auto"/>
        </w:rPr>
        <w:t>.</w:t>
      </w:r>
      <w:r w:rsidRPr="0049360F">
        <w:rPr>
          <w:rFonts w:ascii="Times New Roman" w:hAnsi="Times New Roman" w:cs="Times New Roman"/>
          <w:b w:val="0"/>
          <w:bCs w:val="0"/>
          <w:color w:val="auto"/>
        </w:rPr>
        <w:t xml:space="preserve"> Правила приема детей в Учреждение определяются Учреждением самостоятельно. </w:t>
      </w:r>
      <w:r>
        <w:rPr>
          <w:rFonts w:ascii="Times New Roman" w:hAnsi="Times New Roman" w:cs="Times New Roman"/>
          <w:b w:val="0"/>
          <w:color w:val="auto"/>
        </w:rPr>
        <w:t>В учреждение</w:t>
      </w:r>
      <w:r w:rsidRPr="0049360F">
        <w:rPr>
          <w:rFonts w:ascii="Times New Roman" w:hAnsi="Times New Roman" w:cs="Times New Roman"/>
          <w:b w:val="0"/>
          <w:color w:val="auto"/>
        </w:rPr>
        <w:t xml:space="preserve"> на ступени начального общего, основного общего, среднего (полного) общего принимаются </w:t>
      </w:r>
      <w:r>
        <w:rPr>
          <w:rFonts w:ascii="Times New Roman" w:hAnsi="Times New Roman" w:cs="Times New Roman"/>
          <w:b w:val="0"/>
          <w:color w:val="auto"/>
        </w:rPr>
        <w:t>граждане, которые проживают на территории муниципального района, закрепленной органом местного самоуправления за Учреждением,</w:t>
      </w:r>
      <w:r w:rsidRPr="0049360F">
        <w:rPr>
          <w:rFonts w:ascii="Times New Roman" w:hAnsi="Times New Roman" w:cs="Times New Roman"/>
          <w:b w:val="0"/>
          <w:color w:val="auto"/>
        </w:rPr>
        <w:t xml:space="preserve"> и имеют право на получение </w:t>
      </w:r>
      <w:r>
        <w:rPr>
          <w:rFonts w:ascii="Times New Roman" w:hAnsi="Times New Roman" w:cs="Times New Roman"/>
          <w:b w:val="0"/>
          <w:color w:val="auto"/>
        </w:rPr>
        <w:t xml:space="preserve">общего </w:t>
      </w:r>
      <w:r w:rsidRPr="0049360F">
        <w:rPr>
          <w:rFonts w:ascii="Times New Roman" w:hAnsi="Times New Roman" w:cs="Times New Roman"/>
          <w:b w:val="0"/>
          <w:color w:val="auto"/>
        </w:rPr>
        <w:t xml:space="preserve">образования. </w:t>
      </w:r>
    </w:p>
    <w:p w:rsidR="00532C45" w:rsidRPr="00227954" w:rsidRDefault="00532C45" w:rsidP="00532C45">
      <w:pPr>
        <w:spacing w:after="0" w:line="240" w:lineRule="auto"/>
        <w:jc w:val="both"/>
        <w:rPr>
          <w:rFonts w:ascii="Times New Roman" w:hAnsi="Times New Roman" w:cs="Times New Roman"/>
          <w:sz w:val="24"/>
          <w:szCs w:val="24"/>
        </w:rPr>
      </w:pPr>
      <w:r w:rsidRPr="0049360F">
        <w:rPr>
          <w:rFonts w:ascii="Times New Roman" w:hAnsi="Times New Roman" w:cs="Times New Roman"/>
          <w:sz w:val="24"/>
          <w:szCs w:val="24"/>
        </w:rPr>
        <w:t xml:space="preserve">         Отсутствие регистрации по месту жительства не может</w:t>
      </w:r>
      <w:r w:rsidRPr="00227954">
        <w:rPr>
          <w:rFonts w:ascii="Times New Roman" w:hAnsi="Times New Roman" w:cs="Times New Roman"/>
          <w:color w:val="000000"/>
          <w:sz w:val="24"/>
          <w:szCs w:val="24"/>
        </w:rPr>
        <w:t xml:space="preserve"> быть причиной отказа в приеме. Не проживающим на данной территории может быть отказано в приеме только по причине отсутствия свободных мест, т.е. при наполняемости вс</w:t>
      </w:r>
      <w:r>
        <w:rPr>
          <w:rFonts w:ascii="Times New Roman" w:hAnsi="Times New Roman" w:cs="Times New Roman"/>
          <w:color w:val="000000"/>
          <w:sz w:val="24"/>
          <w:szCs w:val="24"/>
        </w:rPr>
        <w:t xml:space="preserve">ех классов параллели не </w:t>
      </w:r>
      <w:r w:rsidRPr="00627274">
        <w:rPr>
          <w:rFonts w:ascii="Times New Roman" w:hAnsi="Times New Roman" w:cs="Times New Roman"/>
          <w:color w:val="000000"/>
          <w:sz w:val="24"/>
          <w:szCs w:val="24"/>
        </w:rPr>
        <w:t>менее 14</w:t>
      </w:r>
      <w:r w:rsidRPr="006646C3">
        <w:rPr>
          <w:rFonts w:ascii="Times New Roman" w:hAnsi="Times New Roman" w:cs="Times New Roman"/>
          <w:b/>
          <w:i/>
          <w:color w:val="000000"/>
          <w:sz w:val="24"/>
          <w:szCs w:val="24"/>
        </w:rPr>
        <w:t xml:space="preserve"> </w:t>
      </w:r>
      <w:r w:rsidRPr="00CC4556">
        <w:rPr>
          <w:rFonts w:ascii="Times New Roman" w:hAnsi="Times New Roman" w:cs="Times New Roman"/>
          <w:color w:val="000000"/>
          <w:sz w:val="24"/>
          <w:szCs w:val="24"/>
        </w:rPr>
        <w:t>о</w:t>
      </w:r>
      <w:r w:rsidRPr="00227954">
        <w:rPr>
          <w:rFonts w:ascii="Times New Roman" w:hAnsi="Times New Roman" w:cs="Times New Roman"/>
          <w:color w:val="000000"/>
          <w:sz w:val="24"/>
          <w:szCs w:val="24"/>
        </w:rPr>
        <w:t xml:space="preserve">бучающихся. </w:t>
      </w:r>
    </w:p>
    <w:p w:rsidR="00532C45" w:rsidRPr="00227954" w:rsidRDefault="00532C45" w:rsidP="00532C45">
      <w:pPr>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В первый класс принимаются дети,  достигшие возраста шести лет шести месяцев при отсутствии противопоказаний по состоянию здоровья, но не позже достижения ими возраста восьми лет. </w:t>
      </w:r>
      <w:r w:rsidRPr="00627274">
        <w:rPr>
          <w:rFonts w:ascii="Times New Roman" w:hAnsi="Times New Roman" w:cs="Times New Roman"/>
          <w:sz w:val="24"/>
          <w:szCs w:val="24"/>
        </w:rPr>
        <w:t>По заявлению родителей (законных представителей) Учредитель Учреждения вправе разрешить прием детей в Учреждение для обучения в более раннем возрасте.</w:t>
      </w:r>
      <w:r w:rsidRPr="0049360F">
        <w:rPr>
          <w:rFonts w:ascii="Times New Roman" w:hAnsi="Times New Roman" w:cs="Times New Roman"/>
          <w:b/>
          <w:i/>
          <w:sz w:val="24"/>
          <w:szCs w:val="24"/>
        </w:rPr>
        <w:t xml:space="preserve"> </w:t>
      </w:r>
      <w:r>
        <w:rPr>
          <w:rFonts w:ascii="Times New Roman" w:hAnsi="Times New Roman" w:cs="Times New Roman"/>
          <w:sz w:val="24"/>
          <w:szCs w:val="24"/>
        </w:rPr>
        <w:t>Обучение детей, не достигших 6,6</w:t>
      </w:r>
      <w:r w:rsidRPr="00227954">
        <w:rPr>
          <w:rFonts w:ascii="Times New Roman" w:hAnsi="Times New Roman" w:cs="Times New Roman"/>
          <w:sz w:val="24"/>
          <w:szCs w:val="24"/>
        </w:rPr>
        <w:t xml:space="preserve"> лет к началу учебного года проводится с соблюдением всех санитарно-гигиенических требований по организации обучения детей с шестилетнего возраста.</w:t>
      </w:r>
    </w:p>
    <w:p w:rsidR="00532C45" w:rsidRPr="00227954" w:rsidRDefault="00532C45" w:rsidP="00532C45">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3.30.</w:t>
      </w:r>
      <w:r w:rsidRPr="00227954">
        <w:rPr>
          <w:rFonts w:ascii="Times New Roman" w:hAnsi="Times New Roman" w:cs="Times New Roman"/>
          <w:sz w:val="24"/>
          <w:szCs w:val="24"/>
        </w:rPr>
        <w:t xml:space="preserve"> При приеме в Учреждение обучающийся, его родители (законные представители) должны быть ознакомлены с 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 </w:t>
      </w:r>
    </w:p>
    <w:p w:rsidR="00532C45" w:rsidRPr="00227954" w:rsidRDefault="00532C45" w:rsidP="00532C45">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3.31.</w:t>
      </w:r>
      <w:r w:rsidRPr="00227954">
        <w:rPr>
          <w:rFonts w:ascii="Times New Roman" w:hAnsi="Times New Roman" w:cs="Times New Roman"/>
          <w:color w:val="000000"/>
          <w:sz w:val="24"/>
          <w:szCs w:val="24"/>
        </w:rPr>
        <w:t xml:space="preserve"> Все дети, достигшие школьного возраста, зачисляются в первый класс независимо от уровня их подготовки. </w:t>
      </w:r>
    </w:p>
    <w:p w:rsidR="00532C45" w:rsidRPr="00227954" w:rsidRDefault="00532C45" w:rsidP="00532C45">
      <w:pPr>
        <w:shd w:val="clear" w:color="auto" w:fill="FFFFFF"/>
        <w:spacing w:after="0" w:line="240" w:lineRule="auto"/>
        <w:contextualSpacing/>
        <w:jc w:val="both"/>
        <w:rPr>
          <w:rFonts w:ascii="Times New Roman" w:hAnsi="Times New Roman" w:cs="Times New Roman"/>
          <w:color w:val="000000"/>
          <w:sz w:val="24"/>
          <w:szCs w:val="24"/>
        </w:rPr>
      </w:pPr>
      <w:r w:rsidRPr="00227954">
        <w:rPr>
          <w:rFonts w:ascii="Times New Roman" w:hAnsi="Times New Roman" w:cs="Times New Roman"/>
          <w:color w:val="000000"/>
          <w:sz w:val="24"/>
          <w:szCs w:val="24"/>
        </w:rPr>
        <w:t xml:space="preserve">         При приеме детей в первый класс не допускается проведение испытаний (экзаменов, тестов, конкурсов), направленных на выявление уровня знаний ребенка по различным учебным дисциплинам и предметам. </w:t>
      </w:r>
    </w:p>
    <w:p w:rsidR="00532C45" w:rsidRPr="00227954" w:rsidRDefault="00532C45" w:rsidP="00532C45">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3.32.</w:t>
      </w:r>
      <w:r w:rsidRPr="00227954">
        <w:rPr>
          <w:rFonts w:ascii="Times New Roman" w:hAnsi="Times New Roman" w:cs="Times New Roman"/>
          <w:color w:val="000000"/>
          <w:sz w:val="24"/>
          <w:szCs w:val="24"/>
        </w:rPr>
        <w:t xml:space="preserve"> Прием заявлений родителей (законных представителей) о зачислении детей в первый класс начинается с 1 апреля. </w:t>
      </w:r>
    </w:p>
    <w:p w:rsidR="00532C45" w:rsidRPr="00227954" w:rsidRDefault="00532C45" w:rsidP="00532C45">
      <w:pPr>
        <w:shd w:val="clear" w:color="auto" w:fill="FFFFFF"/>
        <w:spacing w:after="0" w:line="240" w:lineRule="auto"/>
        <w:contextualSpacing/>
        <w:jc w:val="both"/>
        <w:rPr>
          <w:rFonts w:ascii="Times New Roman" w:hAnsi="Times New Roman" w:cs="Times New Roman"/>
          <w:color w:val="000000"/>
          <w:sz w:val="24"/>
          <w:szCs w:val="24"/>
        </w:rPr>
      </w:pPr>
      <w:r w:rsidRPr="00227954">
        <w:rPr>
          <w:rFonts w:ascii="Times New Roman" w:hAnsi="Times New Roman" w:cs="Times New Roman"/>
          <w:color w:val="000000"/>
          <w:sz w:val="24"/>
          <w:szCs w:val="24"/>
        </w:rPr>
        <w:t xml:space="preserve">         При приеме запрещается требование предоставления документов, не предусмотренных настоящим Уставом. </w:t>
      </w:r>
    </w:p>
    <w:p w:rsidR="00532C45" w:rsidRPr="00227954" w:rsidRDefault="00532C45" w:rsidP="00532C4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3.33.</w:t>
      </w:r>
      <w:r w:rsidRPr="00227954">
        <w:rPr>
          <w:rFonts w:ascii="Times New Roman" w:hAnsi="Times New Roman" w:cs="Times New Roman"/>
          <w:color w:val="000000"/>
          <w:sz w:val="24"/>
          <w:szCs w:val="24"/>
        </w:rPr>
        <w:t xml:space="preserve"> Прием в Учреждение оформляется приказом Директора не позднее 30 августа текущего года. </w:t>
      </w:r>
      <w:r w:rsidRPr="00227954">
        <w:rPr>
          <w:rFonts w:ascii="Times New Roman" w:hAnsi="Times New Roman" w:cs="Times New Roman"/>
          <w:color w:val="000000"/>
          <w:spacing w:val="-4"/>
          <w:sz w:val="24"/>
          <w:szCs w:val="24"/>
        </w:rPr>
        <w:t>Администрация ОУ может отказать гражданам в приеме ребенка в ОУ:</w:t>
      </w:r>
    </w:p>
    <w:p w:rsidR="00532C45" w:rsidRPr="00227954" w:rsidRDefault="00532C45" w:rsidP="00532C45">
      <w:pPr>
        <w:widowControl w:val="0"/>
        <w:numPr>
          <w:ilvl w:val="0"/>
          <w:numId w:val="38"/>
        </w:numPr>
        <w:shd w:val="clear" w:color="auto" w:fill="FFFFFF"/>
        <w:suppressAutoHyphens/>
        <w:spacing w:after="0" w:line="240" w:lineRule="auto"/>
        <w:rPr>
          <w:rFonts w:ascii="Times New Roman" w:hAnsi="Times New Roman" w:cs="Times New Roman"/>
          <w:sz w:val="24"/>
          <w:szCs w:val="24"/>
        </w:rPr>
      </w:pPr>
      <w:r w:rsidRPr="00227954">
        <w:rPr>
          <w:rFonts w:ascii="Times New Roman" w:hAnsi="Times New Roman" w:cs="Times New Roman"/>
          <w:color w:val="000000"/>
          <w:spacing w:val="-4"/>
          <w:sz w:val="24"/>
          <w:szCs w:val="24"/>
        </w:rPr>
        <w:t>по причине отсутствия вакантных мест в Учреждении;</w:t>
      </w:r>
    </w:p>
    <w:p w:rsidR="00532C45" w:rsidRPr="00227954" w:rsidRDefault="00532C45" w:rsidP="00532C45">
      <w:pPr>
        <w:widowControl w:val="0"/>
        <w:numPr>
          <w:ilvl w:val="0"/>
          <w:numId w:val="38"/>
        </w:numPr>
        <w:shd w:val="clear" w:color="auto" w:fill="FFFFFF"/>
        <w:suppressAutoHyphens/>
        <w:spacing w:after="0" w:line="240" w:lineRule="auto"/>
        <w:rPr>
          <w:rFonts w:ascii="Times New Roman" w:hAnsi="Times New Roman" w:cs="Times New Roman"/>
          <w:sz w:val="24"/>
          <w:szCs w:val="24"/>
        </w:rPr>
      </w:pPr>
      <w:r w:rsidRPr="00227954">
        <w:rPr>
          <w:rFonts w:ascii="Times New Roman" w:hAnsi="Times New Roman" w:cs="Times New Roman"/>
          <w:color w:val="000000"/>
          <w:spacing w:val="-4"/>
          <w:sz w:val="24"/>
          <w:szCs w:val="24"/>
        </w:rPr>
        <w:t>при наличии медицинских противопоказаний.</w:t>
      </w:r>
    </w:p>
    <w:p w:rsidR="00532C45" w:rsidRPr="00227954" w:rsidRDefault="00532C45" w:rsidP="00532C45">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3.34.</w:t>
      </w:r>
      <w:r w:rsidRPr="00227954">
        <w:rPr>
          <w:rFonts w:ascii="Times New Roman" w:hAnsi="Times New Roman" w:cs="Times New Roman"/>
          <w:sz w:val="24"/>
          <w:szCs w:val="24"/>
        </w:rPr>
        <w:t xml:space="preserve"> Зачисление обучающихся в Учреждение оформляется приказом директора. Для зачисления в Учреждение родители (законные представители) представляют следующие документы:</w:t>
      </w:r>
    </w:p>
    <w:p w:rsidR="00532C45" w:rsidRPr="00227954" w:rsidRDefault="00532C45" w:rsidP="00532C45">
      <w:pPr>
        <w:pStyle w:val="a3"/>
        <w:numPr>
          <w:ilvl w:val="0"/>
          <w:numId w:val="33"/>
        </w:numPr>
        <w:tabs>
          <w:tab w:val="left" w:pos="1440"/>
        </w:tabs>
      </w:pPr>
      <w:r w:rsidRPr="00227954">
        <w:t>заявление на имя руководителя Учреждения;</w:t>
      </w:r>
    </w:p>
    <w:p w:rsidR="00532C45" w:rsidRPr="00227954" w:rsidRDefault="00532C45" w:rsidP="00532C45">
      <w:pPr>
        <w:pStyle w:val="a3"/>
        <w:numPr>
          <w:ilvl w:val="0"/>
          <w:numId w:val="33"/>
        </w:numPr>
        <w:tabs>
          <w:tab w:val="left" w:pos="1440"/>
        </w:tabs>
      </w:pPr>
      <w:r w:rsidRPr="00227954">
        <w:t>копия «Свидетельства о рождении» (за</w:t>
      </w:r>
      <w:r>
        <w:t>веряется директором Учреждения);</w:t>
      </w:r>
    </w:p>
    <w:p w:rsidR="00532C45" w:rsidRDefault="00532C45" w:rsidP="00532C45">
      <w:pPr>
        <w:pStyle w:val="a3"/>
        <w:numPr>
          <w:ilvl w:val="0"/>
          <w:numId w:val="33"/>
        </w:numPr>
        <w:tabs>
          <w:tab w:val="left" w:pos="1440"/>
        </w:tabs>
      </w:pPr>
      <w:r w:rsidRPr="00227954">
        <w:t>медиц</w:t>
      </w:r>
      <w:r>
        <w:t>инская карта ребенка.</w:t>
      </w:r>
    </w:p>
    <w:p w:rsidR="00532C45" w:rsidRPr="00227954" w:rsidRDefault="00532C45" w:rsidP="00532C45">
      <w:pPr>
        <w:pStyle w:val="a3"/>
        <w:tabs>
          <w:tab w:val="left" w:pos="0"/>
        </w:tabs>
        <w:ind w:left="0"/>
      </w:pPr>
      <w:r>
        <w:rPr>
          <w:b/>
          <w:bCs/>
        </w:rPr>
        <w:t>3.35.</w:t>
      </w:r>
      <w:r w:rsidRPr="00227954">
        <w:rPr>
          <w:b/>
          <w:bCs/>
        </w:rPr>
        <w:t xml:space="preserve"> </w:t>
      </w:r>
      <w:r w:rsidRPr="00227954">
        <w:t>Прием обучающихся во 2-9, 11 классы осуществляется при предоставлении следующих документов:</w:t>
      </w:r>
    </w:p>
    <w:p w:rsidR="00532C45" w:rsidRPr="00227954" w:rsidRDefault="00532C45" w:rsidP="00532C45">
      <w:pPr>
        <w:pStyle w:val="a3"/>
        <w:numPr>
          <w:ilvl w:val="1"/>
          <w:numId w:val="34"/>
        </w:numPr>
        <w:tabs>
          <w:tab w:val="clear" w:pos="1440"/>
          <w:tab w:val="num" w:pos="360"/>
        </w:tabs>
        <w:ind w:left="360" w:firstLine="0"/>
      </w:pPr>
      <w:r w:rsidRPr="00227954">
        <w:t>заявление на имя директора Учреждения;</w:t>
      </w:r>
    </w:p>
    <w:p w:rsidR="00532C45" w:rsidRPr="00227954" w:rsidRDefault="00532C45" w:rsidP="00532C45">
      <w:pPr>
        <w:pStyle w:val="a3"/>
        <w:numPr>
          <w:ilvl w:val="1"/>
          <w:numId w:val="34"/>
        </w:numPr>
        <w:tabs>
          <w:tab w:val="clear" w:pos="1440"/>
          <w:tab w:val="num" w:pos="360"/>
        </w:tabs>
        <w:ind w:left="360" w:firstLine="0"/>
      </w:pPr>
      <w:r w:rsidRPr="00227954">
        <w:t>выписка текущих оценок по всем предметам, заверенная печатью школы  (при переводе в течение учебного года);</w:t>
      </w:r>
    </w:p>
    <w:p w:rsidR="00532C45" w:rsidRPr="00227954" w:rsidRDefault="00532C45" w:rsidP="00532C45">
      <w:pPr>
        <w:pStyle w:val="a3"/>
        <w:numPr>
          <w:ilvl w:val="1"/>
          <w:numId w:val="34"/>
        </w:numPr>
        <w:tabs>
          <w:tab w:val="clear" w:pos="1440"/>
          <w:tab w:val="num" w:pos="360"/>
        </w:tabs>
        <w:ind w:left="360" w:firstLine="0"/>
      </w:pPr>
      <w:r w:rsidRPr="00227954">
        <w:t>личное дело обучающегося;</w:t>
      </w:r>
    </w:p>
    <w:p w:rsidR="00532C45" w:rsidRDefault="00532C45" w:rsidP="00532C45">
      <w:pPr>
        <w:pStyle w:val="a3"/>
        <w:numPr>
          <w:ilvl w:val="1"/>
          <w:numId w:val="34"/>
        </w:numPr>
        <w:tabs>
          <w:tab w:val="clear" w:pos="1440"/>
          <w:tab w:val="num" w:pos="360"/>
        </w:tabs>
        <w:ind w:left="360" w:firstLine="0"/>
      </w:pPr>
      <w:r>
        <w:t>медицинская карта обучающегося.</w:t>
      </w:r>
    </w:p>
    <w:p w:rsidR="00532C45" w:rsidRPr="00227954" w:rsidRDefault="00532C45" w:rsidP="00532C45">
      <w:pPr>
        <w:shd w:val="clear" w:color="auto" w:fill="FFFFFF"/>
        <w:spacing w:after="0" w:line="240" w:lineRule="auto"/>
        <w:ind w:left="5" w:right="38" w:hanging="5"/>
        <w:jc w:val="both"/>
        <w:rPr>
          <w:rFonts w:ascii="Times New Roman" w:hAnsi="Times New Roman" w:cs="Times New Roman"/>
          <w:sz w:val="24"/>
          <w:szCs w:val="24"/>
        </w:rPr>
      </w:pPr>
      <w:r>
        <w:rPr>
          <w:rFonts w:ascii="Times New Roman" w:hAnsi="Times New Roman" w:cs="Times New Roman"/>
          <w:b/>
          <w:bCs/>
          <w:sz w:val="24"/>
          <w:szCs w:val="24"/>
        </w:rPr>
        <w:t xml:space="preserve">3.36. </w:t>
      </w:r>
      <w:r w:rsidRPr="00227954">
        <w:rPr>
          <w:rFonts w:ascii="Times New Roman" w:hAnsi="Times New Roman" w:cs="Times New Roman"/>
          <w:b/>
          <w:bCs/>
          <w:sz w:val="24"/>
          <w:szCs w:val="24"/>
        </w:rPr>
        <w:t xml:space="preserve"> </w:t>
      </w:r>
      <w:r w:rsidRPr="00227954">
        <w:rPr>
          <w:rFonts w:ascii="Times New Roman" w:hAnsi="Times New Roman" w:cs="Times New Roman"/>
          <w:color w:val="000000"/>
          <w:spacing w:val="-7"/>
          <w:sz w:val="24"/>
          <w:szCs w:val="24"/>
        </w:rPr>
        <w:t xml:space="preserve">Прием во вторые и последующие классы образовательного учреждения </w:t>
      </w:r>
      <w:r w:rsidRPr="00227954">
        <w:rPr>
          <w:rFonts w:ascii="Times New Roman" w:hAnsi="Times New Roman" w:cs="Times New Roman"/>
          <w:color w:val="000000"/>
          <w:spacing w:val="-4"/>
          <w:sz w:val="24"/>
          <w:szCs w:val="24"/>
        </w:rPr>
        <w:t>осуществляется на вакантные места с 1 апреля по 31 августа текущего года.</w:t>
      </w:r>
    </w:p>
    <w:p w:rsidR="00532C45" w:rsidRPr="00227954" w:rsidRDefault="00532C45" w:rsidP="00532C45">
      <w:pPr>
        <w:shd w:val="clear" w:color="auto" w:fill="FFFFFF"/>
        <w:spacing w:after="0" w:line="240" w:lineRule="auto"/>
        <w:ind w:right="19" w:firstLine="523"/>
        <w:jc w:val="both"/>
        <w:rPr>
          <w:rFonts w:ascii="Times New Roman" w:hAnsi="Times New Roman" w:cs="Times New Roman"/>
          <w:sz w:val="24"/>
          <w:szCs w:val="24"/>
        </w:rPr>
      </w:pPr>
      <w:r w:rsidRPr="00227954">
        <w:rPr>
          <w:rFonts w:ascii="Times New Roman" w:hAnsi="Times New Roman" w:cs="Times New Roman"/>
          <w:color w:val="000000"/>
          <w:spacing w:val="-6"/>
          <w:sz w:val="24"/>
          <w:szCs w:val="24"/>
        </w:rPr>
        <w:t xml:space="preserve">После получения основного общего образования обучающийся с согласия </w:t>
      </w:r>
      <w:r w:rsidRPr="00227954">
        <w:rPr>
          <w:rFonts w:ascii="Times New Roman" w:hAnsi="Times New Roman" w:cs="Times New Roman"/>
          <w:color w:val="000000"/>
          <w:spacing w:val="-5"/>
          <w:sz w:val="24"/>
          <w:szCs w:val="24"/>
        </w:rPr>
        <w:t>родителей (законных представителей) вправе продолжить обучение в данном У</w:t>
      </w:r>
      <w:r w:rsidRPr="00227954">
        <w:rPr>
          <w:rFonts w:ascii="Times New Roman" w:hAnsi="Times New Roman" w:cs="Times New Roman"/>
          <w:color w:val="000000"/>
          <w:spacing w:val="-6"/>
          <w:sz w:val="24"/>
          <w:szCs w:val="24"/>
        </w:rPr>
        <w:t xml:space="preserve">чреждении по освоенной ранее образовательной программе. </w:t>
      </w:r>
      <w:r w:rsidRPr="00227954">
        <w:rPr>
          <w:rFonts w:ascii="Times New Roman" w:hAnsi="Times New Roman" w:cs="Times New Roman"/>
          <w:color w:val="000000"/>
          <w:spacing w:val="-5"/>
          <w:sz w:val="24"/>
          <w:szCs w:val="24"/>
        </w:rPr>
        <w:t xml:space="preserve">Проведение вступительных испытаний при приеме в 10-е классы в данном случае </w:t>
      </w:r>
      <w:r w:rsidRPr="00227954">
        <w:rPr>
          <w:rFonts w:ascii="Times New Roman" w:hAnsi="Times New Roman" w:cs="Times New Roman"/>
          <w:color w:val="000000"/>
          <w:spacing w:val="-4"/>
          <w:sz w:val="24"/>
          <w:szCs w:val="24"/>
        </w:rPr>
        <w:t>не допускается.</w:t>
      </w:r>
    </w:p>
    <w:p w:rsidR="00532C45" w:rsidRPr="00227954" w:rsidRDefault="00532C45" w:rsidP="00532C45">
      <w:pPr>
        <w:shd w:val="clear" w:color="auto" w:fill="FFFFFF"/>
        <w:spacing w:after="0" w:line="240" w:lineRule="auto"/>
        <w:ind w:left="19" w:right="192" w:firstLine="533"/>
        <w:jc w:val="both"/>
        <w:rPr>
          <w:rFonts w:ascii="Times New Roman" w:hAnsi="Times New Roman" w:cs="Times New Roman"/>
          <w:sz w:val="24"/>
          <w:szCs w:val="24"/>
        </w:rPr>
      </w:pPr>
      <w:r w:rsidRPr="00227954">
        <w:rPr>
          <w:rFonts w:ascii="Times New Roman" w:hAnsi="Times New Roman" w:cs="Times New Roman"/>
          <w:color w:val="000000"/>
          <w:spacing w:val="1"/>
          <w:sz w:val="24"/>
          <w:szCs w:val="24"/>
        </w:rPr>
        <w:t>Прием заявлений в 10-е классы осуществляется Учреждением с 15 по 22 июня текущего года.</w:t>
      </w:r>
    </w:p>
    <w:p w:rsidR="00532C45" w:rsidRPr="00227954" w:rsidRDefault="00532C45" w:rsidP="00532C45">
      <w:pPr>
        <w:pStyle w:val="a3"/>
        <w:tabs>
          <w:tab w:val="left" w:pos="0"/>
        </w:tabs>
        <w:ind w:left="0"/>
      </w:pPr>
      <w:r>
        <w:rPr>
          <w:b/>
          <w:bCs/>
        </w:rPr>
        <w:t>3.37.</w:t>
      </w:r>
      <w:r w:rsidRPr="00227954">
        <w:t xml:space="preserve"> Количество 10-х классов регламентируется наличием педагогических кадров и помещений Учреждения. Количество 10-х классов утверждается вышестоящей организацией. Для поступления в 10 класс обучающихся, обучавшихся в данной школе, необходимы документы:  </w:t>
      </w:r>
    </w:p>
    <w:p w:rsidR="00532C45" w:rsidRPr="00227954" w:rsidRDefault="00532C45" w:rsidP="00532C45">
      <w:pPr>
        <w:pStyle w:val="a3"/>
        <w:numPr>
          <w:ilvl w:val="1"/>
          <w:numId w:val="35"/>
        </w:numPr>
        <w:tabs>
          <w:tab w:val="clear" w:pos="1440"/>
          <w:tab w:val="num" w:pos="540"/>
        </w:tabs>
        <w:ind w:left="540" w:firstLine="0"/>
      </w:pPr>
      <w:r w:rsidRPr="00227954">
        <w:t>заявление на имя руководителя Учреждения;</w:t>
      </w:r>
    </w:p>
    <w:p w:rsidR="00532C45" w:rsidRPr="00227954" w:rsidRDefault="00532C45" w:rsidP="00532C45">
      <w:pPr>
        <w:pStyle w:val="a3"/>
        <w:numPr>
          <w:ilvl w:val="1"/>
          <w:numId w:val="35"/>
        </w:numPr>
        <w:tabs>
          <w:tab w:val="clear" w:pos="1440"/>
          <w:tab w:val="num" w:pos="540"/>
        </w:tabs>
        <w:ind w:left="540" w:firstLine="0"/>
      </w:pPr>
      <w:r w:rsidRPr="00227954">
        <w:t>аттестат об окончании 9-ти классов.</w:t>
      </w:r>
    </w:p>
    <w:p w:rsidR="00532C45" w:rsidRPr="00227954" w:rsidRDefault="00532C45" w:rsidP="00532C45">
      <w:pPr>
        <w:pStyle w:val="a3"/>
        <w:tabs>
          <w:tab w:val="left" w:pos="0"/>
        </w:tabs>
        <w:ind w:left="0"/>
      </w:pPr>
      <w:r w:rsidRPr="00227954">
        <w:t>Для обучающихся, пришедших из других школ, добавляются:</w:t>
      </w:r>
    </w:p>
    <w:p w:rsidR="00532C45" w:rsidRPr="00227954" w:rsidRDefault="00532C45" w:rsidP="00532C45">
      <w:pPr>
        <w:pStyle w:val="a3"/>
        <w:numPr>
          <w:ilvl w:val="1"/>
          <w:numId w:val="36"/>
        </w:numPr>
        <w:tabs>
          <w:tab w:val="clear" w:pos="1440"/>
          <w:tab w:val="num" w:pos="540"/>
        </w:tabs>
        <w:ind w:left="540" w:firstLine="0"/>
      </w:pPr>
      <w:r w:rsidRPr="00227954">
        <w:t>личное дело обучающегося;</w:t>
      </w:r>
    </w:p>
    <w:p w:rsidR="00532C45" w:rsidRPr="00227954" w:rsidRDefault="00532C45" w:rsidP="00532C45">
      <w:pPr>
        <w:pStyle w:val="a3"/>
        <w:numPr>
          <w:ilvl w:val="1"/>
          <w:numId w:val="36"/>
        </w:numPr>
        <w:tabs>
          <w:tab w:val="clear" w:pos="1440"/>
          <w:tab w:val="num" w:pos="540"/>
        </w:tabs>
        <w:ind w:left="540" w:firstLine="0"/>
      </w:pPr>
      <w:r>
        <w:t>медицинская карта.</w:t>
      </w:r>
    </w:p>
    <w:p w:rsidR="00532C45" w:rsidRPr="00227954" w:rsidRDefault="00532C45" w:rsidP="00532C45">
      <w:pPr>
        <w:pStyle w:val="a3"/>
        <w:tabs>
          <w:tab w:val="left" w:pos="0"/>
        </w:tabs>
        <w:ind w:left="0"/>
      </w:pPr>
      <w:r>
        <w:rPr>
          <w:b/>
        </w:rPr>
        <w:t>3.38.</w:t>
      </w:r>
      <w:r w:rsidRPr="00227954">
        <w:t xml:space="preserve"> Обучающиеся, обучавшиеся в данной школе, окончившие 9 классов и поступившие в другие учебные заведения, имеют право на поступление в 10 класс на общих основаниях, т.е. при наличии в 10 классе «свободных» мест на момент подачи заявления (менее </w:t>
      </w:r>
      <w:r w:rsidRPr="00627274">
        <w:t xml:space="preserve">14 </w:t>
      </w:r>
      <w:r w:rsidRPr="00227954">
        <w:t xml:space="preserve">человек в классе). </w:t>
      </w:r>
    </w:p>
    <w:p w:rsidR="00532C45" w:rsidRPr="00227954" w:rsidRDefault="00532C45" w:rsidP="00532C45">
      <w:pPr>
        <w:pStyle w:val="a3"/>
        <w:tabs>
          <w:tab w:val="left" w:pos="0"/>
        </w:tabs>
        <w:ind w:left="0"/>
      </w:pPr>
      <w:r>
        <w:rPr>
          <w:b/>
        </w:rPr>
        <w:t>3.39.</w:t>
      </w:r>
      <w:r w:rsidRPr="00227954">
        <w:t xml:space="preserve"> Обучающиеся, желающие продолжить обучение в 10 классе и получить среднее (полное) общее образование, но не принятые в школу, где они учились, при причине отсутствия свободных мест, направляются для определения в 10 класс в вышестоящую организацию. </w:t>
      </w:r>
    </w:p>
    <w:p w:rsidR="00532C45" w:rsidRPr="00227954" w:rsidRDefault="00532C45" w:rsidP="00532C45">
      <w:pPr>
        <w:pStyle w:val="a3"/>
        <w:tabs>
          <w:tab w:val="left" w:pos="0"/>
        </w:tabs>
        <w:ind w:left="0"/>
      </w:pPr>
      <w:r>
        <w:rPr>
          <w:b/>
        </w:rPr>
        <w:t>3.40.</w:t>
      </w:r>
      <w:r w:rsidRPr="00227954">
        <w:t xml:space="preserve"> Выбытие, отчисление  и исключение  обучающихся  из Учреждения производится на </w:t>
      </w:r>
      <w:r w:rsidRPr="00227954">
        <w:lastRenderedPageBreak/>
        <w:t xml:space="preserve">основании «Положения о порядке перевода, выбытия и исключения обучающихся из муниципальных общеобразовательных учреждений» МР «Амгинский улус (район)».         Основанием выбытия обучающегося из Учреждения является: </w:t>
      </w:r>
    </w:p>
    <w:p w:rsidR="00532C45" w:rsidRPr="00227954" w:rsidRDefault="00532C45" w:rsidP="00532C45">
      <w:pPr>
        <w:pStyle w:val="12"/>
        <w:numPr>
          <w:ilvl w:val="0"/>
          <w:numId w:val="7"/>
        </w:numPr>
        <w:shd w:val="clear" w:color="auto" w:fill="FFFFFF"/>
        <w:jc w:val="both"/>
        <w:rPr>
          <w:color w:val="000000"/>
          <w:sz w:val="24"/>
          <w:szCs w:val="24"/>
        </w:rPr>
      </w:pPr>
      <w:r w:rsidRPr="00227954">
        <w:rPr>
          <w:color w:val="000000"/>
          <w:sz w:val="24"/>
          <w:szCs w:val="24"/>
        </w:rPr>
        <w:t>инициатива родителей (законных представителей) в связи с переменой места жительства;</w:t>
      </w:r>
    </w:p>
    <w:p w:rsidR="00532C45" w:rsidRPr="00227954" w:rsidRDefault="00532C45" w:rsidP="00532C45">
      <w:pPr>
        <w:pStyle w:val="12"/>
        <w:numPr>
          <w:ilvl w:val="0"/>
          <w:numId w:val="7"/>
        </w:numPr>
        <w:shd w:val="clear" w:color="auto" w:fill="FFFFFF"/>
        <w:jc w:val="both"/>
        <w:rPr>
          <w:color w:val="000000"/>
          <w:sz w:val="24"/>
          <w:szCs w:val="24"/>
        </w:rPr>
      </w:pPr>
      <w:r w:rsidRPr="00227954">
        <w:rPr>
          <w:color w:val="000000"/>
          <w:sz w:val="24"/>
          <w:szCs w:val="24"/>
        </w:rPr>
        <w:t xml:space="preserve">перевод обучающегося в другое образовательное учреждение; </w:t>
      </w:r>
    </w:p>
    <w:p w:rsidR="00532C45" w:rsidRPr="00227954" w:rsidRDefault="00532C45" w:rsidP="00532C45">
      <w:pPr>
        <w:pStyle w:val="12"/>
        <w:numPr>
          <w:ilvl w:val="0"/>
          <w:numId w:val="7"/>
        </w:numPr>
        <w:shd w:val="clear" w:color="auto" w:fill="FFFFFF"/>
        <w:jc w:val="both"/>
        <w:rPr>
          <w:color w:val="000000"/>
          <w:sz w:val="24"/>
          <w:szCs w:val="24"/>
        </w:rPr>
      </w:pPr>
      <w:r w:rsidRPr="00227954">
        <w:rPr>
          <w:color w:val="000000"/>
          <w:sz w:val="24"/>
          <w:szCs w:val="24"/>
        </w:rPr>
        <w:t>перевод обучающегося в специальную (коррекционную) общеобразовательную школу;</w:t>
      </w:r>
    </w:p>
    <w:p w:rsidR="00532C45" w:rsidRPr="00227954" w:rsidRDefault="00532C45" w:rsidP="00532C45">
      <w:pPr>
        <w:pStyle w:val="12"/>
        <w:numPr>
          <w:ilvl w:val="0"/>
          <w:numId w:val="7"/>
        </w:numPr>
        <w:shd w:val="clear" w:color="auto" w:fill="FFFFFF"/>
        <w:jc w:val="both"/>
        <w:rPr>
          <w:color w:val="000000"/>
          <w:sz w:val="24"/>
          <w:szCs w:val="24"/>
        </w:rPr>
      </w:pPr>
      <w:r w:rsidRPr="00227954">
        <w:rPr>
          <w:color w:val="000000"/>
          <w:sz w:val="24"/>
          <w:szCs w:val="24"/>
        </w:rPr>
        <w:t>решение судебных органов;</w:t>
      </w:r>
    </w:p>
    <w:p w:rsidR="00532C45" w:rsidRPr="00227954" w:rsidRDefault="00532C45" w:rsidP="00532C45">
      <w:pPr>
        <w:pStyle w:val="12"/>
        <w:numPr>
          <w:ilvl w:val="0"/>
          <w:numId w:val="7"/>
        </w:numPr>
        <w:shd w:val="clear" w:color="auto" w:fill="FFFFFF"/>
        <w:jc w:val="both"/>
        <w:rPr>
          <w:color w:val="000000"/>
          <w:sz w:val="24"/>
          <w:szCs w:val="24"/>
        </w:rPr>
      </w:pPr>
      <w:r w:rsidRPr="00227954">
        <w:rPr>
          <w:color w:val="000000"/>
          <w:sz w:val="24"/>
          <w:szCs w:val="24"/>
        </w:rPr>
        <w:t xml:space="preserve">смерть обучающегося.    </w:t>
      </w:r>
    </w:p>
    <w:p w:rsidR="00532C45" w:rsidRPr="00227954" w:rsidRDefault="00532C45" w:rsidP="00532C45">
      <w:pPr>
        <w:shd w:val="clear" w:color="auto" w:fill="FFFFFF"/>
        <w:spacing w:after="0" w:line="240" w:lineRule="auto"/>
        <w:contextualSpacing/>
        <w:jc w:val="both"/>
        <w:rPr>
          <w:rFonts w:ascii="Times New Roman" w:hAnsi="Times New Roman" w:cs="Times New Roman"/>
          <w:color w:val="000000"/>
          <w:sz w:val="24"/>
          <w:szCs w:val="24"/>
        </w:rPr>
      </w:pPr>
      <w:r w:rsidRPr="00227954">
        <w:rPr>
          <w:rFonts w:ascii="Times New Roman" w:hAnsi="Times New Roman" w:cs="Times New Roman"/>
          <w:color w:val="000000"/>
          <w:sz w:val="24"/>
          <w:szCs w:val="24"/>
        </w:rPr>
        <w:t xml:space="preserve">        Выбытие обучающегося во всех случаях оформляется приказом Директора Учреждения. </w:t>
      </w:r>
    </w:p>
    <w:p w:rsidR="00532C45" w:rsidRPr="00227954"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3.41.</w:t>
      </w:r>
      <w:r w:rsidRPr="00227954">
        <w:rPr>
          <w:rFonts w:ascii="Times New Roman" w:hAnsi="Times New Roman" w:cs="Times New Roman"/>
          <w:b/>
          <w:bCs/>
          <w:sz w:val="24"/>
          <w:szCs w:val="24"/>
        </w:rPr>
        <w:t xml:space="preserve"> </w:t>
      </w:r>
      <w:r w:rsidRPr="00227954">
        <w:rPr>
          <w:rFonts w:ascii="Times New Roman" w:hAnsi="Times New Roman" w:cs="Times New Roman"/>
          <w:sz w:val="24"/>
          <w:szCs w:val="24"/>
        </w:rPr>
        <w:t>Устав определяет порядок и основания отчисления, исключения обучающихся из Учреждения и соответствие их законодательству Российской Федерации об образовании.</w:t>
      </w:r>
    </w:p>
    <w:p w:rsidR="00532C45" w:rsidRPr="00227954" w:rsidRDefault="00532C45" w:rsidP="00532C45">
      <w:pPr>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w:t>
      </w:r>
      <w:r>
        <w:rPr>
          <w:rFonts w:ascii="Times New Roman" w:hAnsi="Times New Roman" w:cs="Times New Roman"/>
          <w:sz w:val="24"/>
          <w:szCs w:val="24"/>
        </w:rPr>
        <w:t>пятнадцати лет, может оставить У</w:t>
      </w:r>
      <w:r w:rsidRPr="00227954">
        <w:rPr>
          <w:rFonts w:ascii="Times New Roman" w:hAnsi="Times New Roman" w:cs="Times New Roman"/>
          <w:sz w:val="24"/>
          <w:szCs w:val="24"/>
        </w:rPr>
        <w:t>чреждение до получения общего образования.</w:t>
      </w:r>
    </w:p>
    <w:p w:rsidR="00532C45" w:rsidRPr="00227954" w:rsidRDefault="00532C45" w:rsidP="00532C45">
      <w:pPr>
        <w:shd w:val="clear" w:color="auto" w:fill="FFFFFF"/>
        <w:spacing w:after="0" w:line="240" w:lineRule="auto"/>
        <w:contextualSpacing/>
        <w:jc w:val="both"/>
        <w:rPr>
          <w:rFonts w:ascii="Times New Roman" w:hAnsi="Times New Roman" w:cs="Times New Roman"/>
          <w:color w:val="000000"/>
          <w:sz w:val="24"/>
          <w:szCs w:val="24"/>
        </w:rPr>
      </w:pPr>
      <w:r w:rsidRPr="00227954">
        <w:rPr>
          <w:rFonts w:ascii="Times New Roman" w:hAnsi="Times New Roman" w:cs="Times New Roman"/>
          <w:sz w:val="24"/>
          <w:szCs w:val="24"/>
        </w:rPr>
        <w:t xml:space="preserve">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rsidR="00532C45"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3.42</w:t>
      </w:r>
      <w:r w:rsidRPr="00227954">
        <w:rPr>
          <w:rFonts w:ascii="Times New Roman" w:hAnsi="Times New Roman" w:cs="Times New Roman"/>
          <w:sz w:val="24"/>
          <w:szCs w:val="24"/>
        </w:rPr>
        <w:t>. По решению органа управления  Учреждения за совершенные неоднократно грубые нарушения устава Учреждения допускается исключение из Учреждения обучающегося, достигшего возраста пятнадцати лет.</w:t>
      </w:r>
    </w:p>
    <w:p w:rsidR="00532C45" w:rsidRPr="00227954" w:rsidRDefault="00532C45" w:rsidP="00532C45">
      <w:pPr>
        <w:pStyle w:val="13"/>
        <w:spacing w:before="0" w:after="0"/>
        <w:jc w:val="both"/>
      </w:pPr>
      <w:r w:rsidRPr="00227954">
        <w:t xml:space="preserve">     Под неоднократным нарушением понимается </w:t>
      </w:r>
      <w:r w:rsidRPr="00194F2D">
        <w:t>совершение обучающимся, имеющим одно или более дисциплинарных взыскания за грубое нарушение устава, нового такого нарушения.</w:t>
      </w:r>
      <w:r>
        <w:t xml:space="preserve"> </w:t>
      </w:r>
    </w:p>
    <w:p w:rsidR="00532C45" w:rsidRDefault="00532C45" w:rsidP="00532C45">
      <w:pPr>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Грубым нарушением дисциплины признается нарушение, которое повлекло или реально могло повлечь за собой тяжкие последствия в виде:</w:t>
      </w:r>
      <w:r w:rsidRPr="00227954">
        <w:rPr>
          <w:rFonts w:ascii="Times New Roman" w:hAnsi="Times New Roman" w:cs="Times New Roman"/>
          <w:sz w:val="24"/>
          <w:szCs w:val="24"/>
        </w:rPr>
        <w:br/>
        <w:t xml:space="preserve">      - причинения ущерба жизни и здоровью обучающихся, </w:t>
      </w:r>
      <w:r>
        <w:rPr>
          <w:rFonts w:ascii="Times New Roman" w:hAnsi="Times New Roman" w:cs="Times New Roman"/>
          <w:sz w:val="24"/>
          <w:szCs w:val="24"/>
        </w:rPr>
        <w:t>сотрудников</w:t>
      </w:r>
      <w:r w:rsidRPr="00227954">
        <w:rPr>
          <w:rFonts w:ascii="Times New Roman" w:hAnsi="Times New Roman" w:cs="Times New Roman"/>
          <w:sz w:val="24"/>
          <w:szCs w:val="24"/>
        </w:rPr>
        <w:t>, посетителей Учреждения;</w:t>
      </w:r>
      <w:r w:rsidRPr="00227954">
        <w:rPr>
          <w:rFonts w:ascii="Times New Roman" w:hAnsi="Times New Roman" w:cs="Times New Roman"/>
          <w:sz w:val="24"/>
          <w:szCs w:val="24"/>
        </w:rPr>
        <w:br/>
        <w:t>      - причинения ущерба имуществу Учреждения, имуществу обучаю</w:t>
      </w:r>
      <w:r>
        <w:rPr>
          <w:rFonts w:ascii="Times New Roman" w:hAnsi="Times New Roman" w:cs="Times New Roman"/>
          <w:sz w:val="24"/>
          <w:szCs w:val="24"/>
        </w:rPr>
        <w:t xml:space="preserve">щихся, сотрудников  и посетителей </w:t>
      </w:r>
      <w:r w:rsidRPr="00227954">
        <w:rPr>
          <w:rFonts w:ascii="Times New Roman" w:hAnsi="Times New Roman" w:cs="Times New Roman"/>
          <w:sz w:val="24"/>
          <w:szCs w:val="24"/>
        </w:rPr>
        <w:t>Учреждения;</w:t>
      </w:r>
    </w:p>
    <w:p w:rsidR="00532C45" w:rsidRPr="00227954"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7954">
        <w:rPr>
          <w:rFonts w:ascii="Times New Roman" w:hAnsi="Times New Roman" w:cs="Times New Roman"/>
          <w:sz w:val="24"/>
          <w:szCs w:val="24"/>
        </w:rPr>
        <w:t>- дезорганизации работы Учреждения как образовательного учреждения</w:t>
      </w:r>
      <w:r>
        <w:rPr>
          <w:rFonts w:ascii="Times New Roman" w:hAnsi="Times New Roman" w:cs="Times New Roman"/>
          <w:sz w:val="24"/>
          <w:szCs w:val="24"/>
        </w:rPr>
        <w:t>.</w:t>
      </w:r>
    </w:p>
    <w:p w:rsidR="00532C45" w:rsidRPr="00227954" w:rsidRDefault="00532C45" w:rsidP="00532C45">
      <w:pPr>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532C45" w:rsidRPr="00227954" w:rsidRDefault="00532C45" w:rsidP="00532C45">
      <w:pPr>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Решение об исключении обучающегося, не получившего общего образования, принимается с учетом мнения его родителей (законных представителей), с согласия комиссии по делам несовершеннолетних и защите их прав и </w:t>
      </w:r>
      <w:r>
        <w:rPr>
          <w:rFonts w:ascii="Times New Roman" w:hAnsi="Times New Roman" w:cs="Times New Roman"/>
          <w:sz w:val="24"/>
          <w:szCs w:val="24"/>
        </w:rPr>
        <w:t>органов опеки и попечительства.</w:t>
      </w:r>
      <w:r w:rsidRPr="00C54680">
        <w:rPr>
          <w:rFonts w:ascii="Tahoma" w:eastAsia="+mn-ea" w:hAnsi="Tahoma" w:cs="+mn-cs"/>
          <w:b/>
          <w:bCs/>
          <w:shadow/>
          <w:color w:val="00FF00"/>
          <w:kern w:val="24"/>
        </w:rPr>
        <w:t xml:space="preserve"> </w:t>
      </w:r>
      <w:r w:rsidRPr="00C54680">
        <w:rPr>
          <w:rFonts w:ascii="Times New Roman" w:hAnsi="Times New Roman" w:cs="Times New Roman"/>
          <w:bCs/>
          <w:sz w:val="24"/>
          <w:szCs w:val="24"/>
        </w:rPr>
        <w:t>Решение об исключении</w:t>
      </w:r>
      <w:r w:rsidRPr="00C54680">
        <w:rPr>
          <w:rFonts w:ascii="Times New Roman" w:hAnsi="Times New Roman" w:cs="Times New Roman"/>
          <w:sz w:val="24"/>
          <w:szCs w:val="24"/>
        </w:rPr>
        <w:t xml:space="preserve"> принимается Советом школы и оформляется приказом директора школы.</w:t>
      </w:r>
    </w:p>
    <w:p w:rsidR="00532C45" w:rsidRPr="00227954"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3.43</w:t>
      </w:r>
      <w:r w:rsidRPr="00227954">
        <w:rPr>
          <w:rFonts w:ascii="Times New Roman" w:hAnsi="Times New Roman" w:cs="Times New Roman"/>
          <w:sz w:val="24"/>
          <w:szCs w:val="24"/>
        </w:rPr>
        <w:t>.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32C45" w:rsidRPr="00001F7F" w:rsidRDefault="00532C45" w:rsidP="00532C45">
      <w:pPr>
        <w:pStyle w:val="ConsPlusNormal0"/>
        <w:widowControl/>
        <w:ind w:firstLine="0"/>
        <w:jc w:val="both"/>
        <w:rPr>
          <w:rFonts w:ascii="Times New Roman" w:hAnsi="Times New Roman" w:cs="Times New Roman"/>
          <w:i/>
          <w:sz w:val="24"/>
          <w:szCs w:val="24"/>
        </w:rPr>
      </w:pPr>
      <w:bookmarkStart w:id="6" w:name="sub_19073"/>
      <w:bookmarkEnd w:id="6"/>
      <w:r>
        <w:rPr>
          <w:rFonts w:ascii="Times New Roman" w:hAnsi="Times New Roman" w:cs="Times New Roman"/>
          <w:b/>
          <w:sz w:val="24"/>
          <w:szCs w:val="24"/>
        </w:rPr>
        <w:t>3.44</w:t>
      </w:r>
      <w:r w:rsidRPr="00227954">
        <w:rPr>
          <w:rFonts w:ascii="Times New Roman" w:hAnsi="Times New Roman" w:cs="Times New Roman"/>
          <w:sz w:val="24"/>
          <w:szCs w:val="24"/>
        </w:rPr>
        <w:t xml:space="preserve">. Учреждение незамедлительно обязано проинформировать об исключении обучающегося из  Учреждения его родителей (законных представителей) и орган местного самоуправления. </w:t>
      </w:r>
      <w:r w:rsidRPr="00001F7F">
        <w:rPr>
          <w:rFonts w:ascii="Times New Roman" w:hAnsi="Times New Roman" w:cs="Times New Roman"/>
          <w:sz w:val="24"/>
          <w:szCs w:val="24"/>
        </w:rPr>
        <w:t xml:space="preserve">Комиссия по делам несовершеннолетних и защите их прав </w:t>
      </w:r>
      <w:r w:rsidRPr="00001F7F">
        <w:rPr>
          <w:rFonts w:ascii="Times New Roman" w:hAnsi="Times New Roman" w:cs="Times New Roman"/>
          <w:sz w:val="24"/>
          <w:szCs w:val="24"/>
        </w:rPr>
        <w:lastRenderedPageBreak/>
        <w:t>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r>
        <w:rPr>
          <w:rFonts w:ascii="Times New Roman" w:hAnsi="Times New Roman" w:cs="Times New Roman"/>
          <w:sz w:val="24"/>
          <w:szCs w:val="24"/>
        </w:rPr>
        <w:t xml:space="preserve"> </w:t>
      </w:r>
      <w:r w:rsidRPr="00001F7F">
        <w:rPr>
          <w:rFonts w:ascii="Times New Roman" w:hAnsi="Times New Roman" w:cs="Times New Roman"/>
          <w:i/>
          <w:sz w:val="24"/>
          <w:szCs w:val="24"/>
        </w:rPr>
        <w:t>(п. 7 в ред. Федерального закона от 16.03.2006 N 42-ФЗ)</w:t>
      </w:r>
    </w:p>
    <w:p w:rsidR="00532C45" w:rsidRPr="00227954" w:rsidRDefault="00532C45" w:rsidP="00532C45">
      <w:pPr>
        <w:spacing w:after="0" w:line="240" w:lineRule="auto"/>
        <w:jc w:val="both"/>
        <w:rPr>
          <w:rFonts w:ascii="Times New Roman" w:hAnsi="Times New Roman" w:cs="Times New Roman"/>
          <w:sz w:val="24"/>
          <w:szCs w:val="24"/>
        </w:rPr>
      </w:pPr>
      <w:r w:rsidRPr="00227954">
        <w:rPr>
          <w:rFonts w:ascii="Times New Roman" w:hAnsi="Times New Roman" w:cs="Times New Roman"/>
          <w:color w:val="000000"/>
          <w:sz w:val="24"/>
          <w:szCs w:val="24"/>
        </w:rPr>
        <w:t xml:space="preserve"> </w:t>
      </w:r>
      <w:r>
        <w:rPr>
          <w:rFonts w:ascii="Times New Roman" w:hAnsi="Times New Roman" w:cs="Times New Roman"/>
          <w:b/>
          <w:bCs/>
          <w:sz w:val="24"/>
          <w:szCs w:val="24"/>
        </w:rPr>
        <w:t>3.45</w:t>
      </w:r>
      <w:r w:rsidRPr="00227954">
        <w:rPr>
          <w:rFonts w:ascii="Times New Roman" w:hAnsi="Times New Roman" w:cs="Times New Roman"/>
          <w:b/>
          <w:bCs/>
          <w:sz w:val="24"/>
          <w:szCs w:val="24"/>
        </w:rPr>
        <w:t xml:space="preserve">.  </w:t>
      </w:r>
      <w:r w:rsidRPr="00227954">
        <w:rPr>
          <w:rFonts w:ascii="Times New Roman" w:hAnsi="Times New Roman" w:cs="Times New Roman"/>
          <w:sz w:val="24"/>
          <w:szCs w:val="24"/>
        </w:rPr>
        <w:t>Мерами дисциплинарного взыскания также могут быть замечание, выговор, строгий выговор с занесением в личное дело и другие в соответствии с решением органа самоуправления Учреждения.</w:t>
      </w:r>
    </w:p>
    <w:p w:rsidR="00532C45" w:rsidRPr="00227954" w:rsidRDefault="00532C45" w:rsidP="00532C45">
      <w:pPr>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Все конфликтные ситуации, которые происходят в рамках Учреждения между обучающимся и педагогами, решаются с участием родителей.</w:t>
      </w:r>
    </w:p>
    <w:p w:rsidR="00532C45" w:rsidRDefault="00532C45" w:rsidP="00532C45">
      <w:pPr>
        <w:pStyle w:val="a3"/>
        <w:ind w:left="0"/>
        <w:rPr>
          <w:b/>
          <w:bCs/>
        </w:rPr>
      </w:pPr>
    </w:p>
    <w:p w:rsidR="00532C45" w:rsidRPr="00227954" w:rsidRDefault="00532C45" w:rsidP="00532C45">
      <w:pPr>
        <w:pStyle w:val="a3"/>
        <w:ind w:left="0"/>
        <w:rPr>
          <w:b/>
          <w:bCs/>
        </w:rPr>
      </w:pPr>
      <w:r>
        <w:rPr>
          <w:b/>
          <w:bCs/>
        </w:rPr>
        <w:t>4</w:t>
      </w:r>
      <w:r w:rsidRPr="00227954">
        <w:rPr>
          <w:b/>
          <w:bCs/>
        </w:rPr>
        <w:t>.</w:t>
      </w:r>
      <w:r>
        <w:rPr>
          <w:b/>
          <w:bCs/>
        </w:rPr>
        <w:t xml:space="preserve"> ПРАВА И ОБЯЗАННОСТИ УЧАСТНИКОВ</w:t>
      </w:r>
      <w:r w:rsidRPr="00227954">
        <w:rPr>
          <w:b/>
          <w:bCs/>
        </w:rPr>
        <w:t xml:space="preserve"> ОБРАЗОВАТЕЛЬНОГО ПРОЦЕССА.</w:t>
      </w:r>
    </w:p>
    <w:p w:rsidR="00532C45" w:rsidRPr="00227954" w:rsidRDefault="00532C45" w:rsidP="00532C45">
      <w:pPr>
        <w:pStyle w:val="a3"/>
        <w:tabs>
          <w:tab w:val="left" w:pos="0"/>
        </w:tabs>
        <w:ind w:left="0"/>
      </w:pPr>
    </w:p>
    <w:p w:rsidR="00532C45" w:rsidRPr="00227954" w:rsidRDefault="00532C45" w:rsidP="00532C45">
      <w:pPr>
        <w:pStyle w:val="a3"/>
        <w:tabs>
          <w:tab w:val="left" w:pos="0"/>
        </w:tabs>
        <w:ind w:left="0"/>
      </w:pPr>
      <w:r>
        <w:rPr>
          <w:b/>
          <w:bCs/>
        </w:rPr>
        <w:t>4</w:t>
      </w:r>
      <w:r w:rsidRPr="00227954">
        <w:rPr>
          <w:b/>
          <w:bCs/>
        </w:rPr>
        <w:t>.1.</w:t>
      </w:r>
      <w:r w:rsidRPr="00227954">
        <w:t xml:space="preserve"> Участниками образовательного процесса являются обучающиеся, их родители (законные представители), </w:t>
      </w:r>
      <w:r>
        <w:t>педагогические работники</w:t>
      </w:r>
      <w:r w:rsidRPr="00227954">
        <w:t xml:space="preserve">  Учреждения.</w:t>
      </w:r>
    </w:p>
    <w:p w:rsidR="00532C45" w:rsidRPr="00227954" w:rsidRDefault="00532C45" w:rsidP="00532C45">
      <w:pPr>
        <w:pStyle w:val="a3"/>
        <w:tabs>
          <w:tab w:val="left" w:pos="0"/>
        </w:tabs>
        <w:ind w:left="0"/>
      </w:pPr>
      <w:r>
        <w:rPr>
          <w:b/>
          <w:bCs/>
        </w:rPr>
        <w:t>4</w:t>
      </w:r>
      <w:r w:rsidRPr="00227954">
        <w:rPr>
          <w:b/>
          <w:bCs/>
        </w:rPr>
        <w:t>.2.</w:t>
      </w:r>
      <w:r w:rsidRPr="00227954">
        <w:t xml:space="preserve">  Обучающиеся в Учреждении имеют право на:</w:t>
      </w:r>
    </w:p>
    <w:p w:rsidR="00532C45" w:rsidRPr="00227954" w:rsidRDefault="00532C45" w:rsidP="00532C45">
      <w:pPr>
        <w:pStyle w:val="a3"/>
        <w:numPr>
          <w:ilvl w:val="0"/>
          <w:numId w:val="11"/>
        </w:numPr>
        <w:tabs>
          <w:tab w:val="left" w:pos="0"/>
        </w:tabs>
      </w:pPr>
      <w:r w:rsidRPr="00227954">
        <w:t>получение бесплатного и доступного общего (начального общего, основного общего, среднего (полного) общего) образования в соответствии с государственными образовательными стандартами;</w:t>
      </w:r>
    </w:p>
    <w:p w:rsidR="00532C45" w:rsidRPr="00227954" w:rsidRDefault="00532C45" w:rsidP="00532C45">
      <w:pPr>
        <w:pStyle w:val="a3"/>
        <w:numPr>
          <w:ilvl w:val="0"/>
          <w:numId w:val="11"/>
        </w:numPr>
        <w:tabs>
          <w:tab w:val="left" w:pos="0"/>
        </w:tabs>
      </w:pPr>
      <w:r w:rsidRPr="00227954">
        <w:t>выбор образовательного Учреждения и формы получения образования;</w:t>
      </w:r>
    </w:p>
    <w:p w:rsidR="00532C45" w:rsidRPr="00227954" w:rsidRDefault="00532C45" w:rsidP="00532C45">
      <w:pPr>
        <w:pStyle w:val="a3"/>
        <w:numPr>
          <w:ilvl w:val="0"/>
          <w:numId w:val="11"/>
        </w:numPr>
        <w:tabs>
          <w:tab w:val="left" w:pos="0"/>
        </w:tabs>
      </w:pPr>
      <w:r w:rsidRPr="00227954">
        <w:t>обучение по индивидуальным учебным планам и ускоренный курс обучения;</w:t>
      </w:r>
    </w:p>
    <w:p w:rsidR="00532C45" w:rsidRPr="00227954" w:rsidRDefault="00532C45" w:rsidP="00532C45">
      <w:pPr>
        <w:pStyle w:val="a3"/>
        <w:numPr>
          <w:ilvl w:val="0"/>
          <w:numId w:val="11"/>
        </w:numPr>
        <w:tabs>
          <w:tab w:val="left" w:pos="0"/>
        </w:tabs>
      </w:pPr>
      <w:r w:rsidRPr="00227954">
        <w:t>бесплатное пользование библиотечным фондом библиотеки;</w:t>
      </w:r>
    </w:p>
    <w:p w:rsidR="00532C45" w:rsidRPr="00227954" w:rsidRDefault="00532C45" w:rsidP="00532C45">
      <w:pPr>
        <w:pStyle w:val="a3"/>
        <w:numPr>
          <w:ilvl w:val="0"/>
          <w:numId w:val="11"/>
        </w:numPr>
        <w:tabs>
          <w:tab w:val="left" w:pos="0"/>
        </w:tabs>
      </w:pPr>
      <w:r w:rsidRPr="00227954">
        <w:t>получение дополнительных (в том числе платных</w:t>
      </w:r>
      <w:r w:rsidRPr="00227954">
        <w:rPr>
          <w:u w:val="single"/>
        </w:rPr>
        <w:t>)</w:t>
      </w:r>
      <w:r w:rsidRPr="00227954">
        <w:t xml:space="preserve"> образовательных услуг;</w:t>
      </w:r>
    </w:p>
    <w:p w:rsidR="00532C45" w:rsidRPr="00227954" w:rsidRDefault="00532C45" w:rsidP="00532C45">
      <w:pPr>
        <w:pStyle w:val="a3"/>
        <w:numPr>
          <w:ilvl w:val="0"/>
          <w:numId w:val="11"/>
        </w:numPr>
        <w:tabs>
          <w:tab w:val="left" w:pos="0"/>
        </w:tabs>
      </w:pPr>
      <w:r w:rsidRPr="00227954">
        <w:t>участие в управлении Учреждением, право избрать и быть избранными в Управляющий совет;</w:t>
      </w:r>
    </w:p>
    <w:p w:rsidR="00532C45" w:rsidRPr="00227954" w:rsidRDefault="00532C45" w:rsidP="00532C45">
      <w:pPr>
        <w:pStyle w:val="a3"/>
        <w:numPr>
          <w:ilvl w:val="0"/>
          <w:numId w:val="11"/>
        </w:numPr>
        <w:tabs>
          <w:tab w:val="left" w:pos="0"/>
        </w:tabs>
      </w:pPr>
      <w:r w:rsidRPr="00227954">
        <w:t xml:space="preserve">уважение человеческого достоинства, на свободу мысли, совести, слова, религии, на формирование и выражение своих взглядов: получение и передачу информации и идеи любого рода в устной и письменной форме, в форме произведений искусства или с помощью других средств;    </w:t>
      </w:r>
    </w:p>
    <w:p w:rsidR="00532C45" w:rsidRPr="00227954" w:rsidRDefault="00532C45" w:rsidP="00532C45">
      <w:pPr>
        <w:pStyle w:val="a3"/>
        <w:numPr>
          <w:ilvl w:val="0"/>
          <w:numId w:val="11"/>
        </w:numPr>
        <w:tabs>
          <w:tab w:val="left" w:pos="0"/>
        </w:tabs>
      </w:pPr>
      <w:r w:rsidRPr="00227954">
        <w:t>перевод в другие учебные учреждения соответствующего типа в случае закрытия Учреждения;</w:t>
      </w:r>
    </w:p>
    <w:p w:rsidR="00532C45" w:rsidRPr="00227954" w:rsidRDefault="00532C45" w:rsidP="00532C45">
      <w:pPr>
        <w:pStyle w:val="a3"/>
        <w:numPr>
          <w:ilvl w:val="0"/>
          <w:numId w:val="11"/>
        </w:numPr>
        <w:tabs>
          <w:tab w:val="left" w:pos="0"/>
        </w:tabs>
      </w:pPr>
      <w:r w:rsidRPr="00227954">
        <w:t>защиту от применения методов физического психического насилия;</w:t>
      </w:r>
    </w:p>
    <w:p w:rsidR="00532C45" w:rsidRPr="00227954" w:rsidRDefault="00532C45" w:rsidP="00532C45">
      <w:pPr>
        <w:pStyle w:val="a3"/>
        <w:numPr>
          <w:ilvl w:val="0"/>
          <w:numId w:val="11"/>
        </w:numPr>
        <w:tabs>
          <w:tab w:val="left" w:pos="0"/>
        </w:tabs>
      </w:pPr>
      <w:r w:rsidRPr="00227954">
        <w:t>условия обучения, гарантирующие охрану и укрепление здоровья;</w:t>
      </w:r>
    </w:p>
    <w:p w:rsidR="00532C45" w:rsidRPr="00227954" w:rsidRDefault="00532C45" w:rsidP="00532C45">
      <w:pPr>
        <w:pStyle w:val="a3"/>
        <w:numPr>
          <w:ilvl w:val="0"/>
          <w:numId w:val="11"/>
        </w:numPr>
        <w:tabs>
          <w:tab w:val="left" w:pos="0"/>
        </w:tabs>
      </w:pPr>
      <w:r w:rsidRPr="00227954">
        <w:t>участие во Всероссийских и иных олимпиадах школьников;</w:t>
      </w:r>
    </w:p>
    <w:p w:rsidR="00532C45" w:rsidRPr="00227954" w:rsidRDefault="00532C45" w:rsidP="00532C45">
      <w:pPr>
        <w:pStyle w:val="a3"/>
        <w:numPr>
          <w:ilvl w:val="0"/>
          <w:numId w:val="11"/>
        </w:numPr>
        <w:tabs>
          <w:tab w:val="left" w:pos="0"/>
        </w:tabs>
      </w:pPr>
      <w:r w:rsidRPr="00227954">
        <w:t>на ознакомление с критериями оценки, формами, порядком промежуточной и итоговой аттестации;</w:t>
      </w:r>
    </w:p>
    <w:p w:rsidR="00532C45" w:rsidRPr="00227954" w:rsidRDefault="00532C45" w:rsidP="00532C45">
      <w:pPr>
        <w:pStyle w:val="a3"/>
        <w:numPr>
          <w:ilvl w:val="0"/>
          <w:numId w:val="11"/>
        </w:numPr>
        <w:tabs>
          <w:tab w:val="left" w:pos="0"/>
        </w:tabs>
      </w:pPr>
      <w:r>
        <w:t>на питание в Учреждении.</w:t>
      </w:r>
    </w:p>
    <w:p w:rsidR="00532C45" w:rsidRPr="00227954" w:rsidRDefault="00532C45" w:rsidP="00532C45">
      <w:pPr>
        <w:pStyle w:val="a3"/>
        <w:tabs>
          <w:tab w:val="left" w:pos="0"/>
        </w:tabs>
        <w:ind w:left="0"/>
      </w:pPr>
      <w:r>
        <w:rPr>
          <w:b/>
          <w:bCs/>
        </w:rPr>
        <w:t>4</w:t>
      </w:r>
      <w:r w:rsidRPr="00227954">
        <w:rPr>
          <w:b/>
          <w:bCs/>
        </w:rPr>
        <w:t>.3.</w:t>
      </w:r>
      <w:r w:rsidRPr="00227954">
        <w:t xml:space="preserve">  Обучающиеся в Учреждении обязаны:</w:t>
      </w:r>
    </w:p>
    <w:p w:rsidR="00532C45" w:rsidRPr="00227954" w:rsidRDefault="00532C45" w:rsidP="00532C45">
      <w:pPr>
        <w:widowControl w:val="0"/>
        <w:numPr>
          <w:ilvl w:val="0"/>
          <w:numId w:val="12"/>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выполнять Устав учреждения и Правила для обучающихся;</w:t>
      </w:r>
    </w:p>
    <w:p w:rsidR="00532C45" w:rsidRPr="00227954" w:rsidRDefault="00532C45" w:rsidP="00532C45">
      <w:pPr>
        <w:widowControl w:val="0"/>
        <w:numPr>
          <w:ilvl w:val="0"/>
          <w:numId w:val="12"/>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изучать, уважать и соблюдать законы РФ и  РС (Я);</w:t>
      </w:r>
    </w:p>
    <w:p w:rsidR="00532C45" w:rsidRPr="00227954" w:rsidRDefault="00532C45" w:rsidP="00532C45">
      <w:pPr>
        <w:widowControl w:val="0"/>
        <w:numPr>
          <w:ilvl w:val="0"/>
          <w:numId w:val="12"/>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добросовестно учиться, творчески овладевать основами наук, заниматься самообразованием;</w:t>
      </w:r>
    </w:p>
    <w:p w:rsidR="00532C45" w:rsidRPr="00227954" w:rsidRDefault="00532C45" w:rsidP="00532C45">
      <w:pPr>
        <w:widowControl w:val="0"/>
        <w:numPr>
          <w:ilvl w:val="0"/>
          <w:numId w:val="12"/>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соблюдать санитарно-гигиенические правила, вести здоровый образ жизни;</w:t>
      </w:r>
    </w:p>
    <w:p w:rsidR="00532C45" w:rsidRPr="00227954" w:rsidRDefault="00532C45" w:rsidP="00532C45">
      <w:pPr>
        <w:widowControl w:val="0"/>
        <w:numPr>
          <w:ilvl w:val="0"/>
          <w:numId w:val="12"/>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бережно относиться к имуществу Учреждения;</w:t>
      </w:r>
    </w:p>
    <w:p w:rsidR="00532C45" w:rsidRPr="00227954" w:rsidRDefault="00532C45" w:rsidP="00532C45">
      <w:pPr>
        <w:widowControl w:val="0"/>
        <w:numPr>
          <w:ilvl w:val="0"/>
          <w:numId w:val="12"/>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уважать права и интересы других детей и граждан, традиции и обычаи, культурные ценности, философию народов и наций, населяющих РС (Я);</w:t>
      </w:r>
    </w:p>
    <w:p w:rsidR="00532C45" w:rsidRPr="00227954" w:rsidRDefault="00532C45" w:rsidP="00532C45">
      <w:pPr>
        <w:widowControl w:val="0"/>
        <w:numPr>
          <w:ilvl w:val="0"/>
          <w:numId w:val="12"/>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охранять и защищать окружающую среду, природу;</w:t>
      </w:r>
    </w:p>
    <w:p w:rsidR="00532C45" w:rsidRPr="00227954" w:rsidRDefault="00532C45" w:rsidP="00532C45">
      <w:pPr>
        <w:widowControl w:val="0"/>
        <w:numPr>
          <w:ilvl w:val="0"/>
          <w:numId w:val="12"/>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развивать свои лучшие природные задатки, учиться применять их в жизни, овладевать знаниями, готовиться к самостоятельной трудовой деятельности;</w:t>
      </w:r>
    </w:p>
    <w:p w:rsidR="00532C45" w:rsidRPr="00227954" w:rsidRDefault="00532C45" w:rsidP="00532C45">
      <w:pPr>
        <w:pStyle w:val="a3"/>
        <w:numPr>
          <w:ilvl w:val="0"/>
          <w:numId w:val="12"/>
        </w:numPr>
        <w:tabs>
          <w:tab w:val="left" w:pos="0"/>
        </w:tabs>
      </w:pPr>
      <w:r w:rsidRPr="00227954">
        <w:t>заниматься самовоспитанием, управлять своими поступками и поведением в семье, в кругу друзей и в обществе и нести моральную и нравственную ответственность за них;</w:t>
      </w:r>
    </w:p>
    <w:p w:rsidR="00532C45" w:rsidRPr="00227954" w:rsidRDefault="00532C45" w:rsidP="00532C45">
      <w:pPr>
        <w:pStyle w:val="a3"/>
        <w:numPr>
          <w:ilvl w:val="0"/>
          <w:numId w:val="12"/>
        </w:numPr>
        <w:tabs>
          <w:tab w:val="left" w:pos="0"/>
        </w:tabs>
      </w:pPr>
      <w:r w:rsidRPr="00227954">
        <w:lastRenderedPageBreak/>
        <w:t>соблюдать правила охраны труда в образовательном процессе;</w:t>
      </w:r>
    </w:p>
    <w:p w:rsidR="00532C45" w:rsidRPr="00227954" w:rsidRDefault="00532C45" w:rsidP="00532C45">
      <w:pPr>
        <w:pStyle w:val="a3"/>
        <w:numPr>
          <w:ilvl w:val="0"/>
          <w:numId w:val="12"/>
        </w:numPr>
        <w:tabs>
          <w:tab w:val="left" w:pos="0"/>
        </w:tabs>
      </w:pPr>
      <w:r w:rsidRPr="00227954">
        <w:t>соблюдать правила противопожарной безопасности.</w:t>
      </w:r>
    </w:p>
    <w:p w:rsidR="00532C45" w:rsidRPr="00227954" w:rsidRDefault="00532C45" w:rsidP="00532C45">
      <w:pPr>
        <w:pStyle w:val="a3"/>
        <w:tabs>
          <w:tab w:val="left" w:pos="0"/>
        </w:tabs>
        <w:ind w:left="0"/>
      </w:pPr>
      <w:r>
        <w:rPr>
          <w:b/>
          <w:bCs/>
        </w:rPr>
        <w:t>4</w:t>
      </w:r>
      <w:r w:rsidRPr="00227954">
        <w:rPr>
          <w:b/>
          <w:bCs/>
        </w:rPr>
        <w:t>.4.</w:t>
      </w:r>
      <w:r w:rsidRPr="00227954">
        <w:t xml:space="preserve">  Обучающимся Учреждения запрещается:</w:t>
      </w:r>
    </w:p>
    <w:p w:rsidR="00532C45" w:rsidRPr="00227954" w:rsidRDefault="00532C45" w:rsidP="00532C45">
      <w:pPr>
        <w:widowControl w:val="0"/>
        <w:numPr>
          <w:ilvl w:val="0"/>
          <w:numId w:val="13"/>
        </w:numPr>
        <w:suppressAutoHyphens/>
        <w:spacing w:after="0" w:line="240" w:lineRule="auto"/>
        <w:rPr>
          <w:rFonts w:ascii="Times New Roman" w:hAnsi="Times New Roman" w:cs="Times New Roman"/>
          <w:sz w:val="24"/>
          <w:szCs w:val="24"/>
        </w:rPr>
      </w:pPr>
      <w:r w:rsidRPr="00227954">
        <w:rPr>
          <w:rFonts w:ascii="Times New Roman" w:hAnsi="Times New Roman" w:cs="Times New Roman"/>
          <w:sz w:val="24"/>
          <w:szCs w:val="24"/>
        </w:rPr>
        <w:t>пропускать учебные занятия и опаздывать на занятия без уважительных причин;</w:t>
      </w:r>
    </w:p>
    <w:p w:rsidR="00532C45" w:rsidRPr="00227954" w:rsidRDefault="00532C45" w:rsidP="00532C45">
      <w:pPr>
        <w:widowControl w:val="0"/>
        <w:numPr>
          <w:ilvl w:val="0"/>
          <w:numId w:val="13"/>
        </w:numPr>
        <w:suppressAutoHyphens/>
        <w:spacing w:after="0" w:line="240" w:lineRule="auto"/>
        <w:rPr>
          <w:rFonts w:ascii="Times New Roman" w:hAnsi="Times New Roman" w:cs="Times New Roman"/>
          <w:sz w:val="24"/>
          <w:szCs w:val="24"/>
        </w:rPr>
      </w:pPr>
      <w:r w:rsidRPr="00227954">
        <w:rPr>
          <w:rFonts w:ascii="Times New Roman" w:hAnsi="Times New Roman" w:cs="Times New Roman"/>
          <w:sz w:val="24"/>
          <w:szCs w:val="24"/>
        </w:rPr>
        <w:t>приносить, передавать или использовать оружие, спиртные напитки, пиво, табачные изделия, токсические и наркотические вещества;</w:t>
      </w:r>
    </w:p>
    <w:p w:rsidR="00532C45" w:rsidRPr="00227954" w:rsidRDefault="00532C45" w:rsidP="00532C45">
      <w:pPr>
        <w:widowControl w:val="0"/>
        <w:numPr>
          <w:ilvl w:val="0"/>
          <w:numId w:val="13"/>
        </w:numPr>
        <w:suppressAutoHyphens/>
        <w:spacing w:after="0" w:line="240" w:lineRule="auto"/>
        <w:rPr>
          <w:rFonts w:ascii="Times New Roman" w:hAnsi="Times New Roman" w:cs="Times New Roman"/>
          <w:sz w:val="24"/>
          <w:szCs w:val="24"/>
        </w:rPr>
      </w:pPr>
      <w:r w:rsidRPr="00227954">
        <w:rPr>
          <w:rFonts w:ascii="Times New Roman" w:hAnsi="Times New Roman" w:cs="Times New Roman"/>
          <w:sz w:val="24"/>
          <w:szCs w:val="24"/>
        </w:rPr>
        <w:t>применять физическую силу для выяснения отношений, запугивания и вымогательства;</w:t>
      </w:r>
    </w:p>
    <w:p w:rsidR="00532C45" w:rsidRPr="00227954" w:rsidRDefault="00532C45" w:rsidP="00532C45">
      <w:pPr>
        <w:widowControl w:val="0"/>
        <w:numPr>
          <w:ilvl w:val="0"/>
          <w:numId w:val="13"/>
        </w:numPr>
        <w:suppressAutoHyphens/>
        <w:spacing w:after="0" w:line="240" w:lineRule="auto"/>
        <w:rPr>
          <w:rFonts w:ascii="Times New Roman" w:hAnsi="Times New Roman" w:cs="Times New Roman"/>
          <w:sz w:val="24"/>
          <w:szCs w:val="24"/>
        </w:rPr>
      </w:pPr>
      <w:r w:rsidRPr="00227954">
        <w:rPr>
          <w:rFonts w:ascii="Times New Roman" w:hAnsi="Times New Roman" w:cs="Times New Roman"/>
          <w:sz w:val="24"/>
          <w:szCs w:val="24"/>
        </w:rPr>
        <w:t>употреблять нецензурную лексику;</w:t>
      </w:r>
    </w:p>
    <w:p w:rsidR="00532C45" w:rsidRPr="00227954" w:rsidRDefault="00532C45" w:rsidP="00532C45">
      <w:pPr>
        <w:widowControl w:val="0"/>
        <w:numPr>
          <w:ilvl w:val="0"/>
          <w:numId w:val="13"/>
        </w:numPr>
        <w:suppressAutoHyphens/>
        <w:spacing w:after="0" w:line="240" w:lineRule="auto"/>
        <w:rPr>
          <w:rFonts w:ascii="Times New Roman" w:hAnsi="Times New Roman" w:cs="Times New Roman"/>
          <w:sz w:val="24"/>
          <w:szCs w:val="24"/>
        </w:rPr>
      </w:pPr>
      <w:r w:rsidRPr="00227954">
        <w:rPr>
          <w:rFonts w:ascii="Times New Roman" w:hAnsi="Times New Roman" w:cs="Times New Roman"/>
          <w:sz w:val="24"/>
          <w:szCs w:val="24"/>
        </w:rPr>
        <w:t>использовать любые средства и вещества, могущие привести к взрывам и пожарам;</w:t>
      </w:r>
    </w:p>
    <w:p w:rsidR="00532C45" w:rsidRPr="00227954" w:rsidRDefault="00532C45" w:rsidP="00532C45">
      <w:pPr>
        <w:pStyle w:val="a3"/>
        <w:numPr>
          <w:ilvl w:val="0"/>
          <w:numId w:val="13"/>
        </w:numPr>
        <w:tabs>
          <w:tab w:val="left" w:pos="0"/>
        </w:tabs>
      </w:pPr>
      <w:r w:rsidRPr="00227954">
        <w:t>производить  любые действия, влекущие за собой опасные последствия для окружающих.</w:t>
      </w:r>
    </w:p>
    <w:p w:rsidR="00532C45" w:rsidRPr="00227954" w:rsidRDefault="00532C45" w:rsidP="00532C45">
      <w:pPr>
        <w:pStyle w:val="a3"/>
        <w:tabs>
          <w:tab w:val="left" w:pos="0"/>
        </w:tabs>
        <w:ind w:left="0"/>
      </w:pPr>
      <w:r>
        <w:rPr>
          <w:b/>
          <w:bCs/>
        </w:rPr>
        <w:t>4</w:t>
      </w:r>
      <w:r w:rsidRPr="00227954">
        <w:rPr>
          <w:b/>
          <w:bCs/>
        </w:rPr>
        <w:t>.5.</w:t>
      </w:r>
      <w:r w:rsidRPr="00227954">
        <w:t xml:space="preserve"> Другие обязанности обучающихся определяются приказами директора Учреждения и положениями о «Правилах по технике безопасности», «Правилах по противопожарной безопасности», «Правилах для обучающихся».</w:t>
      </w:r>
    </w:p>
    <w:p w:rsidR="00532C45" w:rsidRPr="00227954" w:rsidRDefault="00532C45" w:rsidP="00532C45">
      <w:pPr>
        <w:pStyle w:val="a3"/>
        <w:tabs>
          <w:tab w:val="left" w:pos="0"/>
        </w:tabs>
        <w:ind w:left="0"/>
      </w:pPr>
      <w:r>
        <w:rPr>
          <w:b/>
          <w:bCs/>
        </w:rPr>
        <w:t>4</w:t>
      </w:r>
      <w:r w:rsidRPr="00227954">
        <w:rPr>
          <w:b/>
          <w:bCs/>
        </w:rPr>
        <w:t>.6.</w:t>
      </w:r>
      <w:r w:rsidRPr="00227954">
        <w:t xml:space="preserve"> Родители (законные представители) имеют право:</w:t>
      </w:r>
    </w:p>
    <w:p w:rsidR="00532C45" w:rsidRPr="00227954" w:rsidRDefault="00532C45" w:rsidP="00532C45">
      <w:pPr>
        <w:widowControl w:val="0"/>
        <w:numPr>
          <w:ilvl w:val="0"/>
          <w:numId w:val="14"/>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выбирать формы получения образования, образовательные учреждения, защищать законные права и интересы ребенка, принимать участие в управлении Учреждением;</w:t>
      </w:r>
    </w:p>
    <w:p w:rsidR="00532C45" w:rsidRPr="00227954" w:rsidRDefault="00532C45" w:rsidP="00532C45">
      <w:pPr>
        <w:pStyle w:val="a3"/>
        <w:numPr>
          <w:ilvl w:val="0"/>
          <w:numId w:val="14"/>
        </w:numPr>
      </w:pPr>
      <w:r w:rsidRPr="00227954">
        <w:t>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образовательном учреждении;</w:t>
      </w:r>
    </w:p>
    <w:p w:rsidR="00532C45" w:rsidRPr="00227954" w:rsidRDefault="00532C45" w:rsidP="00532C45">
      <w:pPr>
        <w:pStyle w:val="a3"/>
        <w:numPr>
          <w:ilvl w:val="0"/>
          <w:numId w:val="14"/>
        </w:numPr>
      </w:pPr>
      <w:r w:rsidRPr="00227954">
        <w:t>подать заявление о несогласии с выставленной отметкой не позднее чем через три дня после выставления отметки обучающемуся; в случае конфликта между родителем и учителем по поводу объективности выставленной отметки приказом директора создается независимая комиссия специалистов-предметников (лучше с привлечением методиста), которая проверяет знания ученика и выставляет соответствующую отметку;</w:t>
      </w:r>
    </w:p>
    <w:p w:rsidR="00532C45" w:rsidRPr="00227954" w:rsidRDefault="00532C45" w:rsidP="00532C45">
      <w:pPr>
        <w:pStyle w:val="a3"/>
        <w:numPr>
          <w:ilvl w:val="0"/>
          <w:numId w:val="14"/>
        </w:numPr>
        <w:tabs>
          <w:tab w:val="left" w:pos="0"/>
        </w:tabs>
      </w:pPr>
      <w:r w:rsidRPr="00227954">
        <w:t>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532C45" w:rsidRPr="00227954" w:rsidRDefault="00532C45" w:rsidP="00532C45">
      <w:pPr>
        <w:pStyle w:val="a3"/>
        <w:numPr>
          <w:ilvl w:val="0"/>
          <w:numId w:val="14"/>
        </w:numPr>
        <w:tabs>
          <w:tab w:val="left" w:pos="0"/>
        </w:tabs>
      </w:pPr>
      <w:r w:rsidRPr="00227954">
        <w:t>участвовать в управлении Учреждением, т.е. избирать и быть избранным в Управляющий совет, Попечительский совет. Принимать участие и выражать свое мнение на общешкольных и классных родительских собраниях;</w:t>
      </w:r>
    </w:p>
    <w:p w:rsidR="00532C45" w:rsidRPr="00227954" w:rsidRDefault="00532C45" w:rsidP="00532C45">
      <w:pPr>
        <w:pStyle w:val="a3"/>
        <w:numPr>
          <w:ilvl w:val="0"/>
          <w:numId w:val="14"/>
        </w:numPr>
        <w:tabs>
          <w:tab w:val="left" w:pos="0"/>
        </w:tabs>
      </w:pPr>
      <w:r w:rsidRPr="00227954">
        <w:t>на получение объективной информации о результатах обучения ребенка, его поведении:</w:t>
      </w:r>
    </w:p>
    <w:p w:rsidR="00532C45" w:rsidRPr="00227954" w:rsidRDefault="00532C45" w:rsidP="00532C45">
      <w:pPr>
        <w:pStyle w:val="a3"/>
        <w:numPr>
          <w:ilvl w:val="1"/>
          <w:numId w:val="14"/>
        </w:numPr>
      </w:pPr>
      <w:r w:rsidRPr="00227954">
        <w:t>посещать уроки учителей в классе, где обучается ребенок, с разрешения директора Учреждения и согласия учителя, ведущего урок;</w:t>
      </w:r>
    </w:p>
    <w:p w:rsidR="00532C45" w:rsidRPr="00227954" w:rsidRDefault="00532C45" w:rsidP="00532C45">
      <w:pPr>
        <w:pStyle w:val="a3"/>
        <w:numPr>
          <w:ilvl w:val="1"/>
          <w:numId w:val="14"/>
        </w:numPr>
      </w:pPr>
      <w:r w:rsidRPr="00227954">
        <w:t>с отметками успеваемости обучающегося родителя знакомит классный руководитель в письменной или устной форме;</w:t>
      </w:r>
    </w:p>
    <w:p w:rsidR="00532C45" w:rsidRPr="00227954" w:rsidRDefault="00532C45" w:rsidP="00532C45">
      <w:pPr>
        <w:pStyle w:val="a3"/>
        <w:numPr>
          <w:ilvl w:val="1"/>
          <w:numId w:val="14"/>
        </w:numPr>
      </w:pPr>
      <w:r w:rsidRPr="00227954">
        <w:t>на ознакомление  с критериями оценки, формами, порядком промежуточной и итоговой аттестацией обучающегося;</w:t>
      </w:r>
    </w:p>
    <w:p w:rsidR="00532C45" w:rsidRPr="00227954" w:rsidRDefault="00532C45" w:rsidP="00532C45">
      <w:pPr>
        <w:pStyle w:val="a3"/>
        <w:numPr>
          <w:ilvl w:val="0"/>
          <w:numId w:val="14"/>
        </w:numPr>
        <w:tabs>
          <w:tab w:val="left" w:pos="0"/>
        </w:tabs>
      </w:pPr>
      <w:r w:rsidRPr="00227954">
        <w:t>знакомиться с Уставом Учреждения и другими документами, регламентирующими учебно-воспитательный процесс;</w:t>
      </w:r>
    </w:p>
    <w:p w:rsidR="00532C45" w:rsidRPr="00227954" w:rsidRDefault="00532C45" w:rsidP="00532C45">
      <w:pPr>
        <w:pStyle w:val="a3"/>
        <w:numPr>
          <w:ilvl w:val="0"/>
          <w:numId w:val="14"/>
        </w:numPr>
        <w:tabs>
          <w:tab w:val="left" w:pos="0"/>
        </w:tabs>
      </w:pPr>
      <w:r w:rsidRPr="00227954">
        <w:t>на обеспечение детей медицинским обслуживанием;</w:t>
      </w:r>
    </w:p>
    <w:p w:rsidR="00532C45" w:rsidRPr="00227954" w:rsidRDefault="00532C45" w:rsidP="00532C45">
      <w:pPr>
        <w:pStyle w:val="a3"/>
        <w:numPr>
          <w:ilvl w:val="0"/>
          <w:numId w:val="14"/>
        </w:numPr>
        <w:tabs>
          <w:tab w:val="left" w:pos="0"/>
        </w:tabs>
      </w:pPr>
      <w:r w:rsidRPr="00227954">
        <w:t>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Учреждением;</w:t>
      </w:r>
    </w:p>
    <w:p w:rsidR="00532C45" w:rsidRPr="00227954" w:rsidRDefault="00532C45" w:rsidP="00532C45">
      <w:pPr>
        <w:pStyle w:val="a3"/>
        <w:numPr>
          <w:ilvl w:val="0"/>
          <w:numId w:val="14"/>
        </w:numPr>
        <w:tabs>
          <w:tab w:val="left" w:pos="0"/>
        </w:tabs>
      </w:pPr>
      <w:r w:rsidRPr="00227954">
        <w:t>на участие в принятии мер, обеспечивающих трудоустройство или продолжение обучения в другом образовательном учреждении, если обучающийся был исключен из Учреждения;</w:t>
      </w:r>
    </w:p>
    <w:p w:rsidR="00532C45" w:rsidRPr="00227954" w:rsidRDefault="00532C45" w:rsidP="00532C45">
      <w:pPr>
        <w:pStyle w:val="a3"/>
        <w:numPr>
          <w:ilvl w:val="0"/>
          <w:numId w:val="14"/>
        </w:numPr>
        <w:tabs>
          <w:tab w:val="left" w:pos="0"/>
        </w:tabs>
      </w:pPr>
      <w:r w:rsidRPr="00227954">
        <w:lastRenderedPageBreak/>
        <w:t>на обеспечение детей психо</w:t>
      </w:r>
      <w:r>
        <w:t>логической помощью в Учреждении.</w:t>
      </w:r>
    </w:p>
    <w:p w:rsidR="00532C45" w:rsidRPr="00227954" w:rsidRDefault="00532C45" w:rsidP="00532C45">
      <w:pPr>
        <w:pStyle w:val="a3"/>
        <w:tabs>
          <w:tab w:val="left" w:pos="0"/>
        </w:tabs>
        <w:ind w:left="0"/>
      </w:pPr>
      <w:r>
        <w:rPr>
          <w:b/>
          <w:bCs/>
        </w:rPr>
        <w:t>4</w:t>
      </w:r>
      <w:r w:rsidRPr="00227954">
        <w:rPr>
          <w:b/>
          <w:bCs/>
        </w:rPr>
        <w:t>.7.</w:t>
      </w:r>
      <w:r w:rsidRPr="00227954">
        <w:t xml:space="preserve">  Родители (законные представители) обязаны:</w:t>
      </w:r>
    </w:p>
    <w:p w:rsidR="00532C45" w:rsidRPr="00227954" w:rsidRDefault="00532C45" w:rsidP="00532C45">
      <w:pPr>
        <w:widowControl w:val="0"/>
        <w:numPr>
          <w:ilvl w:val="0"/>
          <w:numId w:val="15"/>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подать заявление при приеме ребенка в Учреждение;</w:t>
      </w:r>
    </w:p>
    <w:p w:rsidR="00532C45" w:rsidRPr="00227954" w:rsidRDefault="00532C45" w:rsidP="00532C45">
      <w:pPr>
        <w:widowControl w:val="0"/>
        <w:numPr>
          <w:ilvl w:val="0"/>
          <w:numId w:val="15"/>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выполнять Устав Учреждения в части, касающейся их прав и обязанностей;</w:t>
      </w:r>
    </w:p>
    <w:p w:rsidR="00532C45" w:rsidRPr="00227954" w:rsidRDefault="00532C45" w:rsidP="00532C45">
      <w:pPr>
        <w:widowControl w:val="0"/>
        <w:numPr>
          <w:ilvl w:val="0"/>
          <w:numId w:val="15"/>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обеспечить получение детьми основного общего образования и создать условия для получения ими среднего (полного) общего образования;</w:t>
      </w:r>
    </w:p>
    <w:p w:rsidR="00532C45" w:rsidRPr="00227954" w:rsidRDefault="00532C45" w:rsidP="00532C45">
      <w:pPr>
        <w:widowControl w:val="0"/>
        <w:numPr>
          <w:ilvl w:val="0"/>
          <w:numId w:val="15"/>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постоянно посещать родительские собрания;</w:t>
      </w:r>
    </w:p>
    <w:p w:rsidR="00532C45" w:rsidRPr="00227954" w:rsidRDefault="00532C45" w:rsidP="00532C45">
      <w:pPr>
        <w:widowControl w:val="0"/>
        <w:numPr>
          <w:ilvl w:val="0"/>
          <w:numId w:val="15"/>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своевременно информировать Учреждение о болезни ребенка или о возможном его отсутствии по уважительным причинам;</w:t>
      </w:r>
    </w:p>
    <w:p w:rsidR="00532C45" w:rsidRPr="00227954" w:rsidRDefault="00532C45" w:rsidP="00532C45">
      <w:pPr>
        <w:widowControl w:val="0"/>
        <w:numPr>
          <w:ilvl w:val="0"/>
          <w:numId w:val="15"/>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контролировать привлечение обучающегося к труду, не предусмотренному образовательной программой только с их согласия и согласия их ребенка.</w:t>
      </w:r>
    </w:p>
    <w:p w:rsidR="00532C45" w:rsidRPr="00227954" w:rsidRDefault="00532C45" w:rsidP="00532C45">
      <w:pPr>
        <w:autoSpaceDE w:val="0"/>
        <w:spacing w:after="0" w:line="240" w:lineRule="auto"/>
        <w:ind w:left="360"/>
        <w:jc w:val="both"/>
        <w:rPr>
          <w:rFonts w:ascii="Times New Roman" w:hAnsi="Times New Roman" w:cs="Times New Roman"/>
          <w:sz w:val="24"/>
          <w:szCs w:val="24"/>
        </w:rPr>
      </w:pPr>
      <w:r w:rsidRPr="00227954">
        <w:rPr>
          <w:rFonts w:ascii="Times New Roman" w:hAnsi="Times New Roman" w:cs="Times New Roman"/>
          <w:sz w:val="24"/>
          <w:szCs w:val="24"/>
        </w:rPr>
        <w:t>Родители несут ответственность за:</w:t>
      </w:r>
    </w:p>
    <w:p w:rsidR="00532C45" w:rsidRDefault="00532C45" w:rsidP="00532C45">
      <w:pPr>
        <w:widowControl w:val="0"/>
        <w:numPr>
          <w:ilvl w:val="0"/>
          <w:numId w:val="15"/>
        </w:numPr>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воспитание своих детей, получение ими общего образования;</w:t>
      </w:r>
    </w:p>
    <w:p w:rsidR="00532C45" w:rsidRPr="00A9415E" w:rsidRDefault="00532C45" w:rsidP="00532C45">
      <w:pPr>
        <w:widowControl w:val="0"/>
        <w:numPr>
          <w:ilvl w:val="0"/>
          <w:numId w:val="15"/>
        </w:numPr>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выполнение обучающимся Устава Учреждения;</w:t>
      </w:r>
    </w:p>
    <w:p w:rsidR="00532C45" w:rsidRPr="00227954" w:rsidRDefault="00532C45" w:rsidP="00532C45">
      <w:pPr>
        <w:widowControl w:val="0"/>
        <w:numPr>
          <w:ilvl w:val="0"/>
          <w:numId w:val="15"/>
        </w:numPr>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ликвидацию обучающимся академической задолженности в случае его перевода в следующий класс условно;</w:t>
      </w:r>
    </w:p>
    <w:p w:rsidR="00532C45" w:rsidRPr="00227954" w:rsidRDefault="00532C45" w:rsidP="00532C45">
      <w:pPr>
        <w:widowControl w:val="0"/>
        <w:numPr>
          <w:ilvl w:val="0"/>
          <w:numId w:val="15"/>
        </w:numPr>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жизнь и здоровье, поведение детей в общественных местах во внеурочное время;</w:t>
      </w:r>
    </w:p>
    <w:p w:rsidR="00532C45" w:rsidRPr="00227954" w:rsidRDefault="00532C45" w:rsidP="00532C45">
      <w:pPr>
        <w:widowControl w:val="0"/>
        <w:numPr>
          <w:ilvl w:val="0"/>
          <w:numId w:val="15"/>
        </w:numPr>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причиненный обучающимся материальный ущерб Учреждению и участникам образовательного процесса.</w:t>
      </w:r>
    </w:p>
    <w:p w:rsidR="00532C45" w:rsidRDefault="00532C45" w:rsidP="00532C45">
      <w:pPr>
        <w:pStyle w:val="a3"/>
        <w:tabs>
          <w:tab w:val="left" w:pos="0"/>
        </w:tabs>
        <w:ind w:left="0"/>
      </w:pPr>
      <w:r w:rsidRPr="00227954">
        <w:t xml:space="preserve">       Иные права и обязанности родителей (законных представителей) обучающихся, могут закрепляться в заключенном между ними и Учреждением договоре.</w:t>
      </w:r>
    </w:p>
    <w:p w:rsidR="00532C45" w:rsidRPr="00227954" w:rsidRDefault="00532C45" w:rsidP="00532C45">
      <w:pPr>
        <w:pStyle w:val="a3"/>
        <w:tabs>
          <w:tab w:val="left" w:pos="0"/>
        </w:tabs>
        <w:ind w:left="0"/>
      </w:pPr>
      <w:r w:rsidRPr="005E3E4D">
        <w:rPr>
          <w:b/>
        </w:rPr>
        <w:t>4.8</w:t>
      </w:r>
      <w:r w:rsidRPr="005E3E4D">
        <w:rPr>
          <w:b/>
          <w:bCs/>
        </w:rPr>
        <w:t>.</w:t>
      </w:r>
      <w:r w:rsidRPr="00227954">
        <w:rPr>
          <w:b/>
          <w:bCs/>
        </w:rPr>
        <w:t xml:space="preserve"> </w:t>
      </w:r>
      <w:r w:rsidRPr="00227954">
        <w:t>Педагогические работники принимаются в Учреждение на работу в соответствии со статьями ТК РФ. Для них обязательны следующие документы:</w:t>
      </w:r>
    </w:p>
    <w:p w:rsidR="00532C45" w:rsidRPr="00227954" w:rsidRDefault="00532C45" w:rsidP="00532C45">
      <w:pPr>
        <w:widowControl w:val="0"/>
        <w:numPr>
          <w:ilvl w:val="0"/>
          <w:numId w:val="16"/>
        </w:numPr>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паспорт;</w:t>
      </w:r>
    </w:p>
    <w:p w:rsidR="00532C45" w:rsidRPr="00227954" w:rsidRDefault="00532C45" w:rsidP="00532C45">
      <w:pPr>
        <w:widowControl w:val="0"/>
        <w:numPr>
          <w:ilvl w:val="0"/>
          <w:numId w:val="16"/>
        </w:numPr>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32C45" w:rsidRPr="00227954" w:rsidRDefault="00532C45" w:rsidP="00532C45">
      <w:pPr>
        <w:widowControl w:val="0"/>
        <w:numPr>
          <w:ilvl w:val="0"/>
          <w:numId w:val="16"/>
        </w:numPr>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страховое свидетельство государственного пенсионного страхования;</w:t>
      </w:r>
    </w:p>
    <w:p w:rsidR="00532C45" w:rsidRPr="00227954" w:rsidRDefault="00532C45" w:rsidP="00532C45">
      <w:pPr>
        <w:widowControl w:val="0"/>
        <w:numPr>
          <w:ilvl w:val="0"/>
          <w:numId w:val="16"/>
        </w:numPr>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532C45" w:rsidRDefault="00532C45" w:rsidP="00532C45">
      <w:pPr>
        <w:widowControl w:val="0"/>
        <w:numPr>
          <w:ilvl w:val="0"/>
          <w:numId w:val="16"/>
        </w:numPr>
        <w:suppressAutoHyphens/>
        <w:autoSpaceDE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 специальной подготовк</w:t>
      </w:r>
      <w:r>
        <w:rPr>
          <w:rFonts w:ascii="Times New Roman" w:hAnsi="Times New Roman" w:cs="Times New Roman"/>
          <w:sz w:val="24"/>
          <w:szCs w:val="24"/>
        </w:rPr>
        <w:t>и;</w:t>
      </w:r>
    </w:p>
    <w:p w:rsidR="00532C45" w:rsidRPr="008059C3" w:rsidRDefault="00532C45" w:rsidP="00532C45">
      <w:pPr>
        <w:widowControl w:val="0"/>
        <w:numPr>
          <w:ilvl w:val="0"/>
          <w:numId w:val="16"/>
        </w:numPr>
        <w:suppressAutoHyphens/>
        <w:autoSpaceDE w:val="0"/>
        <w:spacing w:after="0" w:line="240" w:lineRule="auto"/>
        <w:jc w:val="both"/>
        <w:rPr>
          <w:rFonts w:ascii="Times New Roman" w:hAnsi="Times New Roman" w:cs="Times New Roman"/>
          <w:sz w:val="24"/>
          <w:szCs w:val="24"/>
        </w:rPr>
      </w:pPr>
      <w:r w:rsidRPr="008059C3">
        <w:rPr>
          <w:rFonts w:ascii="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32C45" w:rsidRPr="00227954" w:rsidRDefault="00532C45" w:rsidP="00532C45">
      <w:pPr>
        <w:pStyle w:val="a3"/>
        <w:tabs>
          <w:tab w:val="left" w:pos="0"/>
        </w:tabs>
        <w:ind w:left="0"/>
      </w:pPr>
      <w:r w:rsidRPr="00227954">
        <w:t xml:space="preserve">     Запрещается требовать от лица, поступающего на работу, документы помимо предусмотренных ТК РФ, иными федеральными законами, указами Президента РФ и постановлениями РФ. </w:t>
      </w:r>
    </w:p>
    <w:p w:rsidR="00532C45" w:rsidRPr="00227954" w:rsidRDefault="00532C45" w:rsidP="00532C45">
      <w:pPr>
        <w:pStyle w:val="a3"/>
        <w:tabs>
          <w:tab w:val="left" w:pos="0"/>
        </w:tabs>
        <w:ind w:left="0"/>
      </w:pPr>
      <w:r>
        <w:rPr>
          <w:b/>
          <w:bCs/>
        </w:rPr>
        <w:t>4</w:t>
      </w:r>
      <w:r w:rsidRPr="00227954">
        <w:rPr>
          <w:b/>
          <w:bCs/>
        </w:rPr>
        <w:t>.9.</w:t>
      </w:r>
      <w:r w:rsidRPr="00227954">
        <w:t xml:space="preserve"> При приеме на работу администрация Учреждения знакомит пр</w:t>
      </w:r>
      <w:r>
        <w:t>инимаемого на работу под роспись</w:t>
      </w:r>
      <w:r w:rsidRPr="00227954">
        <w:t xml:space="preserve"> со следующими документами:</w:t>
      </w:r>
    </w:p>
    <w:p w:rsidR="00532C45" w:rsidRPr="00227954" w:rsidRDefault="00532C45" w:rsidP="00532C45">
      <w:pPr>
        <w:pStyle w:val="a3"/>
        <w:numPr>
          <w:ilvl w:val="0"/>
          <w:numId w:val="17"/>
        </w:numPr>
        <w:tabs>
          <w:tab w:val="left" w:pos="0"/>
        </w:tabs>
      </w:pPr>
      <w:r w:rsidRPr="00227954">
        <w:t>коллективным договором;</w:t>
      </w:r>
    </w:p>
    <w:p w:rsidR="00532C45" w:rsidRPr="00227954" w:rsidRDefault="00532C45" w:rsidP="00532C45">
      <w:pPr>
        <w:pStyle w:val="a3"/>
        <w:numPr>
          <w:ilvl w:val="0"/>
          <w:numId w:val="17"/>
        </w:numPr>
        <w:tabs>
          <w:tab w:val="left" w:pos="0"/>
        </w:tabs>
      </w:pPr>
      <w:r w:rsidRPr="00227954">
        <w:t>Уставом образовательного учреждения;</w:t>
      </w:r>
    </w:p>
    <w:p w:rsidR="00532C45" w:rsidRPr="00227954" w:rsidRDefault="00532C45" w:rsidP="00532C45">
      <w:pPr>
        <w:pStyle w:val="a3"/>
        <w:numPr>
          <w:ilvl w:val="0"/>
          <w:numId w:val="17"/>
        </w:numPr>
        <w:tabs>
          <w:tab w:val="left" w:pos="0"/>
        </w:tabs>
      </w:pPr>
      <w:r w:rsidRPr="00227954">
        <w:t>Правилами внутреннего трудового распорядка;</w:t>
      </w:r>
    </w:p>
    <w:p w:rsidR="00532C45" w:rsidRPr="00227954" w:rsidRDefault="00532C45" w:rsidP="00532C45">
      <w:pPr>
        <w:pStyle w:val="a3"/>
        <w:numPr>
          <w:ilvl w:val="0"/>
          <w:numId w:val="17"/>
        </w:numPr>
        <w:tabs>
          <w:tab w:val="left" w:pos="0"/>
        </w:tabs>
      </w:pPr>
      <w:r w:rsidRPr="00227954">
        <w:t>должностными инструкциями;</w:t>
      </w:r>
    </w:p>
    <w:p w:rsidR="00532C45" w:rsidRPr="00227954" w:rsidRDefault="00532C45" w:rsidP="00532C45">
      <w:pPr>
        <w:pStyle w:val="a3"/>
        <w:numPr>
          <w:ilvl w:val="0"/>
          <w:numId w:val="17"/>
        </w:numPr>
        <w:tabs>
          <w:tab w:val="left" w:pos="0"/>
        </w:tabs>
      </w:pPr>
      <w:r w:rsidRPr="00227954">
        <w:t>приказом об охране труда и соблюдения правил техники безопасности;</w:t>
      </w:r>
    </w:p>
    <w:p w:rsidR="00532C45" w:rsidRDefault="00532C45" w:rsidP="00532C45">
      <w:pPr>
        <w:widowControl w:val="0"/>
        <w:numPr>
          <w:ilvl w:val="0"/>
          <w:numId w:val="17"/>
        </w:numPr>
        <w:tabs>
          <w:tab w:val="left" w:pos="426"/>
        </w:tabs>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другими документами, характерными для данного Учреждения.</w:t>
      </w:r>
    </w:p>
    <w:p w:rsidR="00532C45" w:rsidRPr="00227954" w:rsidRDefault="00532C45" w:rsidP="00532C45">
      <w:pPr>
        <w:autoSpaceDE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227954">
        <w:rPr>
          <w:rFonts w:ascii="Times New Roman" w:hAnsi="Times New Roman" w:cs="Times New Roman"/>
          <w:b/>
          <w:bCs/>
          <w:sz w:val="24"/>
          <w:szCs w:val="24"/>
        </w:rPr>
        <w:t>.</w:t>
      </w:r>
      <w:r>
        <w:rPr>
          <w:rFonts w:ascii="Times New Roman" w:hAnsi="Times New Roman" w:cs="Times New Roman"/>
          <w:b/>
          <w:bCs/>
          <w:sz w:val="24"/>
          <w:szCs w:val="24"/>
        </w:rPr>
        <w:t>10</w:t>
      </w:r>
      <w:r w:rsidRPr="00227954">
        <w:rPr>
          <w:rFonts w:ascii="Times New Roman" w:hAnsi="Times New Roman" w:cs="Times New Roman"/>
          <w:b/>
          <w:bCs/>
          <w:sz w:val="24"/>
          <w:szCs w:val="24"/>
        </w:rPr>
        <w:t>.</w:t>
      </w:r>
      <w:r w:rsidRPr="00227954">
        <w:rPr>
          <w:rFonts w:ascii="Times New Roman" w:hAnsi="Times New Roman" w:cs="Times New Roman"/>
          <w:sz w:val="24"/>
          <w:szCs w:val="24"/>
        </w:rPr>
        <w:t xml:space="preserve"> Педагогические работники Учреждения имеют право:</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на труд в условиях, отвечающих требованиям безопасности  и гигиены;</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 xml:space="preserve">на вознаграждение за труд без какой бы то ни было дискриминации и не ниже </w:t>
      </w:r>
      <w:r w:rsidRPr="00227954">
        <w:rPr>
          <w:rFonts w:ascii="Times New Roman" w:hAnsi="Times New Roman" w:cs="Times New Roman"/>
          <w:sz w:val="24"/>
          <w:szCs w:val="24"/>
        </w:rPr>
        <w:lastRenderedPageBreak/>
        <w:t>установленного Федеральным законом минимального размера оплаты труда;</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на выплату ежемесячной не подлежащей налогообложению денежной компенсации по обеспечению книгоиздательской продукцией и периодическими изданиями;</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на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коллективных договоров и соглашений;</w:t>
      </w:r>
    </w:p>
    <w:p w:rsidR="00532C45" w:rsidRPr="00227954" w:rsidRDefault="00532C45" w:rsidP="00532C45">
      <w:pPr>
        <w:pStyle w:val="a3"/>
        <w:numPr>
          <w:ilvl w:val="1"/>
          <w:numId w:val="17"/>
        </w:numPr>
        <w:tabs>
          <w:tab w:val="clear" w:pos="1440"/>
          <w:tab w:val="num" w:pos="720"/>
        </w:tabs>
        <w:ind w:left="720"/>
      </w:pPr>
      <w:r w:rsidRPr="00227954">
        <w:t>на участие в управлении Учреждением: работать в педагогическом совете, избирать и быть избранным в Управляющий совет, обсуждать и принимать «Правила внутреннего трудового распорядка», обсуждать и принимать решения на общем собрании трудового коллектива;</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на защиту профессиональной чести и достоинства;</w:t>
      </w:r>
    </w:p>
    <w:p w:rsidR="00532C45"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на самостоятельный выбор и использование методики обучения и воспитания, учебников, учебных пособий и материалов в соответствии с образовательной программой, утвержденной учреждением, методов оценки знаний обучающихся;</w:t>
      </w:r>
    </w:p>
    <w:p w:rsidR="00532C45" w:rsidRPr="008D7910"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i/>
          <w:sz w:val="24"/>
          <w:szCs w:val="24"/>
        </w:rPr>
      </w:pPr>
      <w:r>
        <w:rPr>
          <w:rFonts w:ascii="Times New Roman" w:hAnsi="Times New Roman" w:cs="Times New Roman"/>
          <w:sz w:val="24"/>
          <w:szCs w:val="24"/>
        </w:rPr>
        <w:t>на прохождение</w:t>
      </w:r>
      <w:r w:rsidRPr="005E3E4D">
        <w:rPr>
          <w:rFonts w:ascii="Times New Roman" w:hAnsi="Times New Roman" w:cs="Times New Roman"/>
          <w:sz w:val="24"/>
          <w:szCs w:val="24"/>
        </w:rPr>
        <w:t xml:space="preserve">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w:t>
      </w:r>
      <w:r>
        <w:rPr>
          <w:rFonts w:ascii="Times New Roman" w:hAnsi="Times New Roman" w:cs="Times New Roman"/>
          <w:sz w:val="24"/>
          <w:szCs w:val="24"/>
        </w:rPr>
        <w:t xml:space="preserve">гулированию в сфере образования </w:t>
      </w:r>
      <w:r w:rsidRPr="008D7910">
        <w:rPr>
          <w:rFonts w:ascii="Times New Roman" w:hAnsi="Times New Roman" w:cs="Times New Roman"/>
          <w:i/>
          <w:sz w:val="24"/>
          <w:szCs w:val="24"/>
        </w:rPr>
        <w:t>(ФЗ от 27.07.2010 N 215-ФЗ)</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на участие в научно-экспериментальной работе и распространение педагогического опыта, получившего научное обоснование и высокую профессиональную оценку коллег;</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 xml:space="preserve">на сокращенную продолжительность рабочего времени – не более 36 часов в неделю;                                                                                                             </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 xml:space="preserve">на длительный (до 1 года) отпуск не реже чем через каждые 10 лет непрерывной преподавательской работы. </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на получение пенсии за выслугу лет до достижения ими пенсионного возраста;</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ТК РФ;</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предоставление работы, обусловленной трудовым договором;</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своевременную  и в полном объеме выплату заработной платы в соответствии с квалификацией, сложностью труда, количеством и качеством выполненной работы;</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защиту трудовых прав, свобод и законных интересов всеми не запрещенными законами способами;</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работу по совместительству, в том числе по аналогичной должности, специальности;</w:t>
      </w:r>
    </w:p>
    <w:p w:rsidR="00532C45" w:rsidRPr="00227954" w:rsidRDefault="00532C45" w:rsidP="00532C45">
      <w:pPr>
        <w:widowControl w:val="0"/>
        <w:numPr>
          <w:ilvl w:val="1"/>
          <w:numId w:val="17"/>
        </w:numPr>
        <w:tabs>
          <w:tab w:val="clear" w:pos="1440"/>
          <w:tab w:val="num" w:pos="720"/>
        </w:tabs>
        <w:suppressAutoHyphens/>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ТК РФ и  федеральными законами;</w:t>
      </w:r>
    </w:p>
    <w:p w:rsidR="00532C45" w:rsidRPr="00227954" w:rsidRDefault="00532C45" w:rsidP="00532C45">
      <w:pPr>
        <w:widowControl w:val="0"/>
        <w:numPr>
          <w:ilvl w:val="1"/>
          <w:numId w:val="17"/>
        </w:numPr>
        <w:tabs>
          <w:tab w:val="clear" w:pos="1440"/>
          <w:tab w:val="num" w:pos="720"/>
        </w:tabs>
        <w:suppressAutoHyphens/>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532C45" w:rsidRPr="00227954" w:rsidRDefault="00532C45" w:rsidP="00532C45">
      <w:pPr>
        <w:widowControl w:val="0"/>
        <w:numPr>
          <w:ilvl w:val="1"/>
          <w:numId w:val="17"/>
        </w:numPr>
        <w:tabs>
          <w:tab w:val="clear" w:pos="1440"/>
          <w:tab w:val="num" w:pos="720"/>
        </w:tabs>
        <w:suppressAutoHyphens/>
        <w:autoSpaceDE w:val="0"/>
        <w:spacing w:after="0" w:line="240" w:lineRule="auto"/>
        <w:ind w:left="720"/>
        <w:jc w:val="both"/>
        <w:rPr>
          <w:rFonts w:ascii="Times New Roman" w:hAnsi="Times New Roman" w:cs="Times New Roman"/>
          <w:sz w:val="24"/>
          <w:szCs w:val="24"/>
        </w:rPr>
      </w:pPr>
      <w:r w:rsidRPr="00227954">
        <w:rPr>
          <w:rFonts w:ascii="Times New Roman" w:hAnsi="Times New Roman" w:cs="Times New Roman"/>
          <w:sz w:val="24"/>
          <w:szCs w:val="24"/>
        </w:rPr>
        <w:t>иные права, предусмотренные трудовым договором (контрактом) или должностной инструкцией.</w:t>
      </w:r>
    </w:p>
    <w:p w:rsidR="00532C45" w:rsidRPr="00227954"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227954">
        <w:rPr>
          <w:rFonts w:ascii="Times New Roman" w:hAnsi="Times New Roman" w:cs="Times New Roman"/>
          <w:b/>
          <w:bCs/>
          <w:sz w:val="24"/>
          <w:szCs w:val="24"/>
        </w:rPr>
        <w:t>.11.</w:t>
      </w:r>
      <w:r w:rsidRPr="00227954">
        <w:rPr>
          <w:rFonts w:ascii="Times New Roman" w:hAnsi="Times New Roman" w:cs="Times New Roman"/>
          <w:sz w:val="24"/>
          <w:szCs w:val="24"/>
        </w:rPr>
        <w:t xml:space="preserve"> Педагогические работники Учреждения обязаны:</w:t>
      </w:r>
    </w:p>
    <w:p w:rsidR="00532C45" w:rsidRPr="00227954" w:rsidRDefault="00532C45" w:rsidP="00532C45">
      <w:pPr>
        <w:widowControl w:val="0"/>
        <w:numPr>
          <w:ilvl w:val="0"/>
          <w:numId w:val="18"/>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соблюдать Устав и Правила внутреннего трудового распорядка Учреждения;</w:t>
      </w:r>
    </w:p>
    <w:p w:rsidR="00532C45" w:rsidRPr="00227954" w:rsidRDefault="00532C45" w:rsidP="00532C45">
      <w:pPr>
        <w:widowControl w:val="0"/>
        <w:numPr>
          <w:ilvl w:val="0"/>
          <w:numId w:val="18"/>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выполнять условия трудового договора (контракта) и функциональных обязанностей;</w:t>
      </w:r>
    </w:p>
    <w:p w:rsidR="00532C45" w:rsidRPr="00227954" w:rsidRDefault="00532C45" w:rsidP="00532C45">
      <w:pPr>
        <w:widowControl w:val="0"/>
        <w:numPr>
          <w:ilvl w:val="0"/>
          <w:numId w:val="18"/>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lastRenderedPageBreak/>
        <w:t>удовлетворять требованиям соответствующих тарифно-квалификационных характеристик;</w:t>
      </w:r>
    </w:p>
    <w:p w:rsidR="00532C45" w:rsidRPr="00227954" w:rsidRDefault="00532C45" w:rsidP="00532C45">
      <w:pPr>
        <w:widowControl w:val="0"/>
        <w:numPr>
          <w:ilvl w:val="0"/>
          <w:numId w:val="18"/>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систематически повышать свою профессиональную квалификацию;</w:t>
      </w:r>
    </w:p>
    <w:p w:rsidR="00532C45" w:rsidRPr="00227954" w:rsidRDefault="00532C45" w:rsidP="00532C45">
      <w:pPr>
        <w:widowControl w:val="0"/>
        <w:numPr>
          <w:ilvl w:val="0"/>
          <w:numId w:val="18"/>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обеспечивать качество обучения в соответствии с требованиями государственных образовательных стандартов;</w:t>
      </w:r>
    </w:p>
    <w:p w:rsidR="00532C45" w:rsidRPr="00227954" w:rsidRDefault="00532C45" w:rsidP="00532C45">
      <w:pPr>
        <w:widowControl w:val="0"/>
        <w:numPr>
          <w:ilvl w:val="0"/>
          <w:numId w:val="18"/>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уважать права, честь и достоинство  всех участников образовательного процесса;</w:t>
      </w:r>
    </w:p>
    <w:p w:rsidR="00532C45" w:rsidRPr="00227954" w:rsidRDefault="00532C45" w:rsidP="00532C45">
      <w:pPr>
        <w:widowControl w:val="0"/>
        <w:numPr>
          <w:ilvl w:val="0"/>
          <w:numId w:val="18"/>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охранять жизнь и здоровье обучающихся;</w:t>
      </w:r>
    </w:p>
    <w:p w:rsidR="00532C45" w:rsidRPr="00227954" w:rsidRDefault="00532C45" w:rsidP="00532C45">
      <w:pPr>
        <w:widowControl w:val="0"/>
        <w:numPr>
          <w:ilvl w:val="0"/>
          <w:numId w:val="18"/>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соблюдать и защищать права и свободы обучающихся;</w:t>
      </w:r>
    </w:p>
    <w:p w:rsidR="00532C45" w:rsidRPr="00227954" w:rsidRDefault="00532C45" w:rsidP="00532C45">
      <w:pPr>
        <w:widowControl w:val="0"/>
        <w:numPr>
          <w:ilvl w:val="0"/>
          <w:numId w:val="18"/>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уважать права родителей (законных представителей) обучающихся;</w:t>
      </w:r>
    </w:p>
    <w:p w:rsidR="00532C45" w:rsidRPr="00227954" w:rsidRDefault="00532C45" w:rsidP="00532C45">
      <w:pPr>
        <w:widowControl w:val="0"/>
        <w:numPr>
          <w:ilvl w:val="0"/>
          <w:numId w:val="18"/>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поддерживать постоянную связь с родителями (законными представителями) обучающихся, оказывать им помощь в обучении и воспитании детей;</w:t>
      </w:r>
    </w:p>
    <w:p w:rsidR="00532C45" w:rsidRPr="00227954" w:rsidRDefault="00532C45" w:rsidP="00532C45">
      <w:pPr>
        <w:widowControl w:val="0"/>
        <w:numPr>
          <w:ilvl w:val="0"/>
          <w:numId w:val="18"/>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быть примером достойного поведения в Учреждении и в общественных местах;</w:t>
      </w:r>
    </w:p>
    <w:p w:rsidR="00532C45" w:rsidRPr="00227954" w:rsidRDefault="00532C45" w:rsidP="00532C45">
      <w:pPr>
        <w:widowControl w:val="0"/>
        <w:numPr>
          <w:ilvl w:val="0"/>
          <w:numId w:val="18"/>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проходить периодически бесплатное медицинское обследование, которое проводится за счет средств Учредителя;</w:t>
      </w:r>
    </w:p>
    <w:p w:rsidR="00532C45" w:rsidRPr="00707EC7" w:rsidRDefault="00532C45" w:rsidP="00532C45">
      <w:pPr>
        <w:pStyle w:val="a3"/>
        <w:numPr>
          <w:ilvl w:val="0"/>
          <w:numId w:val="18"/>
        </w:numPr>
        <w:tabs>
          <w:tab w:val="left" w:pos="0"/>
        </w:tabs>
      </w:pPr>
      <w:r w:rsidRPr="00227954">
        <w:t>активно пропагандировать педагогические знания.</w:t>
      </w:r>
    </w:p>
    <w:p w:rsidR="00532C45" w:rsidRPr="00227954" w:rsidRDefault="00532C45" w:rsidP="00532C45">
      <w:pPr>
        <w:pStyle w:val="a3"/>
        <w:tabs>
          <w:tab w:val="left" w:pos="0"/>
        </w:tabs>
        <w:ind w:left="0"/>
      </w:pPr>
      <w:r>
        <w:rPr>
          <w:b/>
          <w:bCs/>
        </w:rPr>
        <w:t>4.12</w:t>
      </w:r>
      <w:r w:rsidRPr="00227954">
        <w:rPr>
          <w:b/>
          <w:bCs/>
        </w:rPr>
        <w:t xml:space="preserve">. </w:t>
      </w:r>
      <w:r w:rsidRPr="00227954">
        <w:t>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532C45" w:rsidRDefault="00532C45" w:rsidP="00532C45">
      <w:pPr>
        <w:pStyle w:val="a3"/>
        <w:tabs>
          <w:tab w:val="left" w:pos="0"/>
        </w:tabs>
        <w:ind w:left="0"/>
      </w:pPr>
      <w:r w:rsidRPr="00227954">
        <w:t xml:space="preserve">            К</w:t>
      </w:r>
      <w:r>
        <w:t xml:space="preserve"> педагогической деятельности в У</w:t>
      </w:r>
      <w:r w:rsidRPr="00227954">
        <w:t>чреждении не допускаются лица</w:t>
      </w:r>
      <w:r>
        <w:t>:</w:t>
      </w:r>
    </w:p>
    <w:p w:rsidR="00532C45" w:rsidRDefault="00532C45" w:rsidP="00532C45">
      <w:pPr>
        <w:pStyle w:val="a3"/>
        <w:tabs>
          <w:tab w:val="left" w:pos="0"/>
        </w:tabs>
        <w:ind w:left="0"/>
      </w:pPr>
      <w:r>
        <w:t>- лишенные права заниматься педагогической деятельностью в соответствии с вступившим в законную силу приговором суда;</w:t>
      </w:r>
    </w:p>
    <w:p w:rsidR="00532C45" w:rsidRDefault="00532C45" w:rsidP="00532C45">
      <w:pPr>
        <w:pStyle w:val="a3"/>
        <w:tabs>
          <w:tab w:val="left" w:pos="0"/>
        </w:tabs>
        <w:ind w:left="0"/>
      </w:pPr>
      <w: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протии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некрикосновенности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532C45" w:rsidRDefault="00532C45" w:rsidP="00532C45">
      <w:pPr>
        <w:pStyle w:val="a3"/>
        <w:tabs>
          <w:tab w:val="left" w:pos="0"/>
        </w:tabs>
        <w:ind w:left="0"/>
      </w:pPr>
      <w:r>
        <w:t>- имеющие неснятую или непогашенную судимость за умышленные тяжкие и особо тяжкие преступления;</w:t>
      </w:r>
    </w:p>
    <w:p w:rsidR="00532C45" w:rsidRDefault="00532C45" w:rsidP="00532C45">
      <w:pPr>
        <w:pStyle w:val="a3"/>
        <w:tabs>
          <w:tab w:val="left" w:pos="0"/>
        </w:tabs>
        <w:ind w:left="0"/>
      </w:pPr>
      <w:r>
        <w:t>-  признанные недееспособными в установленном федеральным законом порядке;</w:t>
      </w:r>
    </w:p>
    <w:p w:rsidR="00532C45" w:rsidRDefault="00532C45" w:rsidP="00532C45">
      <w:pPr>
        <w:pStyle w:val="a3"/>
        <w:tabs>
          <w:tab w:val="left" w:pos="0"/>
        </w:tabs>
        <w:ind w:left="0"/>
      </w:pPr>
      <w: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32C45" w:rsidRDefault="00532C45" w:rsidP="00532C45">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4.13</w:t>
      </w:r>
      <w:r w:rsidRPr="00227954">
        <w:rPr>
          <w:rFonts w:ascii="Times New Roman" w:hAnsi="Times New Roman" w:cs="Times New Roman"/>
          <w:b/>
          <w:bCs/>
          <w:sz w:val="24"/>
          <w:szCs w:val="24"/>
        </w:rPr>
        <w:t>.</w:t>
      </w:r>
      <w:r w:rsidRPr="00227954">
        <w:rPr>
          <w:rFonts w:ascii="Times New Roman" w:hAnsi="Times New Roman" w:cs="Times New Roman"/>
          <w:sz w:val="24"/>
          <w:szCs w:val="24"/>
        </w:rPr>
        <w:t xml:space="preserve">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(контрактом).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РФ.</w:t>
      </w:r>
    </w:p>
    <w:p w:rsidR="00532C45" w:rsidRPr="00227954" w:rsidRDefault="00532C45" w:rsidP="00532C45">
      <w:pPr>
        <w:spacing w:after="0" w:line="240" w:lineRule="auto"/>
        <w:jc w:val="both"/>
        <w:rPr>
          <w:rFonts w:ascii="Times New Roman" w:hAnsi="Times New Roman" w:cs="Times New Roman"/>
          <w:sz w:val="24"/>
          <w:szCs w:val="24"/>
        </w:rPr>
      </w:pPr>
      <w:r w:rsidRPr="00707EC7">
        <w:rPr>
          <w:rFonts w:ascii="Times New Roman" w:hAnsi="Times New Roman" w:cs="Times New Roman"/>
          <w:b/>
          <w:sz w:val="24"/>
          <w:szCs w:val="24"/>
        </w:rPr>
        <w:t>4.14.</w:t>
      </w:r>
      <w:r>
        <w:rPr>
          <w:rFonts w:ascii="Times New Roman" w:hAnsi="Times New Roman" w:cs="Times New Roman"/>
          <w:sz w:val="24"/>
          <w:szCs w:val="24"/>
        </w:rPr>
        <w:t xml:space="preserve"> </w:t>
      </w:r>
      <w:r w:rsidRPr="00227954">
        <w:rPr>
          <w:rFonts w:ascii="Times New Roman" w:hAnsi="Times New Roman" w:cs="Times New Roman"/>
          <w:sz w:val="24"/>
          <w:szCs w:val="24"/>
        </w:rPr>
        <w:t>Для педагогических работников Учреждения устанавливается сокращенная продолжительность рабочего времени – не более 36 часов в неделю.</w:t>
      </w:r>
    </w:p>
    <w:p w:rsidR="00532C45" w:rsidRPr="00227954" w:rsidRDefault="00532C45" w:rsidP="00532C45">
      <w:pPr>
        <w:pStyle w:val="a3"/>
        <w:tabs>
          <w:tab w:val="left" w:pos="0"/>
        </w:tabs>
        <w:ind w:left="0"/>
      </w:pPr>
      <w:bookmarkStart w:id="7" w:name="sub_5506"/>
      <w:r w:rsidRPr="00227954">
        <w:t>В зависимости от должности и (или) специальности педагогическим работникам Учреждения с учетом особенностей их труда продолжительность рабочего времени, а также минимальная продолжительность ежегодного оплачиваемого отпуска устанавливаются Кодексом законов о труде РФ и иными нормативными правовыми актами РФ.</w:t>
      </w:r>
      <w:bookmarkEnd w:id="7"/>
    </w:p>
    <w:p w:rsidR="00532C45"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4.15</w:t>
      </w:r>
      <w:r w:rsidRPr="00227954">
        <w:rPr>
          <w:rFonts w:ascii="Times New Roman" w:hAnsi="Times New Roman" w:cs="Times New Roman"/>
          <w:b/>
          <w:bCs/>
          <w:sz w:val="24"/>
          <w:szCs w:val="24"/>
        </w:rPr>
        <w:t>.</w:t>
      </w:r>
      <w:r w:rsidRPr="00227954">
        <w:rPr>
          <w:rFonts w:ascii="Times New Roman" w:hAnsi="Times New Roman" w:cs="Times New Roman"/>
          <w:sz w:val="24"/>
          <w:szCs w:val="24"/>
        </w:rPr>
        <w:t xml:space="preserve">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учреждении.</w:t>
      </w:r>
    </w:p>
    <w:p w:rsidR="00532C45" w:rsidRDefault="00532C45" w:rsidP="00532C45">
      <w:pPr>
        <w:autoSpaceDE w:val="0"/>
        <w:autoSpaceDN w:val="0"/>
        <w:adjustRightInd w:val="0"/>
        <w:spacing w:after="0" w:line="240" w:lineRule="auto"/>
        <w:jc w:val="both"/>
        <w:rPr>
          <w:rFonts w:ascii="Times New Roman" w:hAnsi="Times New Roman" w:cs="Times New Roman"/>
          <w:sz w:val="24"/>
          <w:szCs w:val="24"/>
        </w:rPr>
      </w:pPr>
      <w:r w:rsidRPr="00876650">
        <w:rPr>
          <w:rFonts w:ascii="Times New Roman" w:hAnsi="Times New Roman" w:cs="Times New Roman"/>
          <w:b/>
          <w:sz w:val="24"/>
          <w:szCs w:val="24"/>
        </w:rPr>
        <w:lastRenderedPageBreak/>
        <w:t>4.15.1.</w:t>
      </w:r>
      <w:r>
        <w:rPr>
          <w:rFonts w:ascii="Times New Roman" w:hAnsi="Times New Roman" w:cs="Times New Roman"/>
          <w:sz w:val="24"/>
          <w:szCs w:val="24"/>
        </w:rPr>
        <w:t xml:space="preserve"> </w:t>
      </w:r>
      <w:r w:rsidRPr="00227954">
        <w:rPr>
          <w:rFonts w:ascii="Times New Roman" w:hAnsi="Times New Roman" w:cs="Times New Roman"/>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532C45" w:rsidRDefault="00532C45" w:rsidP="00532C45">
      <w:pPr>
        <w:autoSpaceDE w:val="0"/>
        <w:autoSpaceDN w:val="0"/>
        <w:adjustRightInd w:val="0"/>
        <w:spacing w:after="0" w:line="240" w:lineRule="auto"/>
        <w:jc w:val="both"/>
        <w:rPr>
          <w:rFonts w:ascii="Times New Roman" w:hAnsi="Times New Roman" w:cs="Times New Roman"/>
          <w:sz w:val="24"/>
          <w:szCs w:val="24"/>
        </w:rPr>
      </w:pPr>
      <w:r w:rsidRPr="00876650">
        <w:rPr>
          <w:rFonts w:ascii="Times New Roman" w:hAnsi="Times New Roman" w:cs="Times New Roman"/>
          <w:b/>
          <w:sz w:val="24"/>
          <w:szCs w:val="24"/>
        </w:rPr>
        <w:t>4.15.2.</w:t>
      </w:r>
      <w:r>
        <w:rPr>
          <w:rFonts w:ascii="Times New Roman" w:hAnsi="Times New Roman" w:cs="Times New Roman"/>
          <w:sz w:val="24"/>
          <w:szCs w:val="24"/>
        </w:rPr>
        <w:t xml:space="preserve"> </w:t>
      </w:r>
      <w:r w:rsidRPr="00227954">
        <w:rPr>
          <w:rFonts w:ascii="Times New Roman" w:hAnsi="Times New Roman" w:cs="Times New Roman"/>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532C45" w:rsidRDefault="00532C45" w:rsidP="00532C45">
      <w:pPr>
        <w:autoSpaceDE w:val="0"/>
        <w:autoSpaceDN w:val="0"/>
        <w:adjustRightInd w:val="0"/>
        <w:spacing w:after="0" w:line="240" w:lineRule="auto"/>
        <w:jc w:val="both"/>
        <w:rPr>
          <w:rFonts w:ascii="Times New Roman" w:hAnsi="Times New Roman" w:cs="Times New Roman"/>
          <w:sz w:val="24"/>
          <w:szCs w:val="24"/>
        </w:rPr>
      </w:pPr>
      <w:r w:rsidRPr="00876650">
        <w:rPr>
          <w:rFonts w:ascii="Times New Roman" w:hAnsi="Times New Roman" w:cs="Times New Roman"/>
          <w:b/>
          <w:sz w:val="24"/>
          <w:szCs w:val="24"/>
        </w:rPr>
        <w:t>4.15.3.</w:t>
      </w:r>
      <w:r>
        <w:rPr>
          <w:rFonts w:ascii="Times New Roman" w:hAnsi="Times New Roman" w:cs="Times New Roman"/>
          <w:sz w:val="24"/>
          <w:szCs w:val="24"/>
        </w:rPr>
        <w:t xml:space="preserve"> </w:t>
      </w:r>
      <w:r w:rsidRPr="00227954">
        <w:rPr>
          <w:rFonts w:ascii="Times New Roman" w:hAnsi="Times New Roman" w:cs="Times New Roman"/>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532C45" w:rsidRDefault="00532C45" w:rsidP="00532C45">
      <w:pPr>
        <w:autoSpaceDE w:val="0"/>
        <w:autoSpaceDN w:val="0"/>
        <w:adjustRightInd w:val="0"/>
        <w:spacing w:after="0" w:line="240" w:lineRule="auto"/>
        <w:jc w:val="both"/>
        <w:rPr>
          <w:rFonts w:ascii="Times New Roman" w:hAnsi="Times New Roman" w:cs="Times New Roman"/>
          <w:sz w:val="24"/>
          <w:szCs w:val="24"/>
        </w:rPr>
      </w:pPr>
      <w:r w:rsidRPr="00876650">
        <w:rPr>
          <w:rFonts w:ascii="Times New Roman" w:hAnsi="Times New Roman" w:cs="Times New Roman"/>
          <w:b/>
          <w:sz w:val="24"/>
          <w:szCs w:val="24"/>
        </w:rPr>
        <w:t>4.15.4.</w:t>
      </w:r>
      <w:r w:rsidRPr="00227954">
        <w:rPr>
          <w:rFonts w:ascii="Times New Roman" w:hAnsi="Times New Roman" w:cs="Times New Roman"/>
          <w:sz w:val="24"/>
          <w:szCs w:val="24"/>
        </w:rPr>
        <w:t xml:space="preserve"> 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532C45" w:rsidRDefault="00532C45" w:rsidP="00532C45">
      <w:pPr>
        <w:autoSpaceDE w:val="0"/>
        <w:autoSpaceDN w:val="0"/>
        <w:adjustRightInd w:val="0"/>
        <w:spacing w:after="0" w:line="240" w:lineRule="auto"/>
        <w:jc w:val="both"/>
        <w:rPr>
          <w:rFonts w:ascii="Times New Roman" w:hAnsi="Times New Roman" w:cs="Times New Roman"/>
          <w:sz w:val="24"/>
          <w:szCs w:val="24"/>
        </w:rPr>
      </w:pPr>
      <w:r w:rsidRPr="00876650">
        <w:rPr>
          <w:rFonts w:ascii="Times New Roman" w:hAnsi="Times New Roman" w:cs="Times New Roman"/>
          <w:b/>
          <w:sz w:val="24"/>
          <w:szCs w:val="24"/>
        </w:rPr>
        <w:t>4.15.5.</w:t>
      </w:r>
      <w:r>
        <w:rPr>
          <w:rFonts w:ascii="Times New Roman" w:hAnsi="Times New Roman" w:cs="Times New Roman"/>
          <w:sz w:val="24"/>
          <w:szCs w:val="24"/>
        </w:rPr>
        <w:t xml:space="preserve"> </w:t>
      </w:r>
      <w:r w:rsidRPr="00227954">
        <w:rPr>
          <w:rFonts w:ascii="Times New Roman" w:hAnsi="Times New Roman" w:cs="Times New Roman"/>
          <w:sz w:val="24"/>
          <w:szCs w:val="24"/>
        </w:rPr>
        <w:t>При установлении учебной нагрузки на новый учебный год учителям и другим педагогическим р</w:t>
      </w:r>
      <w:r>
        <w:rPr>
          <w:rFonts w:ascii="Times New Roman" w:hAnsi="Times New Roman" w:cs="Times New Roman"/>
          <w:sz w:val="24"/>
          <w:szCs w:val="24"/>
        </w:rPr>
        <w:t>аботникам, для которых данное  У</w:t>
      </w:r>
      <w:r w:rsidRPr="00227954">
        <w:rPr>
          <w:rFonts w:ascii="Times New Roman" w:hAnsi="Times New Roman" w:cs="Times New Roman"/>
          <w:sz w:val="24"/>
          <w:szCs w:val="24"/>
        </w:rPr>
        <w:t>чреждение является местом основной работы, как правило, сохраняется ее объем и преемственность преподавания предметов в классах.</w:t>
      </w:r>
    </w:p>
    <w:p w:rsidR="00532C45" w:rsidRPr="00227954" w:rsidRDefault="00532C45" w:rsidP="00532C45">
      <w:pPr>
        <w:autoSpaceDE w:val="0"/>
        <w:autoSpaceDN w:val="0"/>
        <w:adjustRightInd w:val="0"/>
        <w:spacing w:after="0" w:line="240" w:lineRule="auto"/>
        <w:jc w:val="both"/>
        <w:rPr>
          <w:rFonts w:ascii="Times New Roman" w:hAnsi="Times New Roman" w:cs="Times New Roman"/>
          <w:sz w:val="24"/>
          <w:szCs w:val="24"/>
        </w:rPr>
      </w:pPr>
      <w:r w:rsidRPr="00876650">
        <w:rPr>
          <w:rFonts w:ascii="Times New Roman" w:hAnsi="Times New Roman" w:cs="Times New Roman"/>
          <w:b/>
          <w:sz w:val="24"/>
          <w:szCs w:val="24"/>
        </w:rPr>
        <w:t>4.15.6.</w:t>
      </w:r>
      <w:r>
        <w:rPr>
          <w:rFonts w:ascii="Times New Roman" w:hAnsi="Times New Roman" w:cs="Times New Roman"/>
          <w:sz w:val="24"/>
          <w:szCs w:val="24"/>
        </w:rPr>
        <w:t xml:space="preserve"> </w:t>
      </w:r>
      <w:r w:rsidRPr="00227954">
        <w:rPr>
          <w:rFonts w:ascii="Times New Roman" w:hAnsi="Times New Roman" w:cs="Times New Roman"/>
          <w:sz w:val="24"/>
          <w:szCs w:val="24"/>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532C45" w:rsidRDefault="00532C45" w:rsidP="00532C45">
      <w:pPr>
        <w:autoSpaceDE w:val="0"/>
        <w:autoSpaceDN w:val="0"/>
        <w:adjustRightInd w:val="0"/>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532C45" w:rsidRPr="00876650" w:rsidRDefault="00532C45" w:rsidP="00532C45">
      <w:pPr>
        <w:autoSpaceDE w:val="0"/>
        <w:autoSpaceDN w:val="0"/>
        <w:adjustRightInd w:val="0"/>
        <w:spacing w:after="0" w:line="240" w:lineRule="auto"/>
        <w:jc w:val="both"/>
        <w:rPr>
          <w:rFonts w:ascii="Times New Roman" w:hAnsi="Times New Roman" w:cs="Times New Roman"/>
          <w:sz w:val="24"/>
          <w:szCs w:val="24"/>
        </w:rPr>
      </w:pPr>
      <w:r w:rsidRPr="00876650">
        <w:rPr>
          <w:rFonts w:ascii="Times New Roman" w:hAnsi="Times New Roman" w:cs="Times New Roman"/>
          <w:b/>
          <w:sz w:val="24"/>
          <w:szCs w:val="24"/>
        </w:rPr>
        <w:t>4.15.7.</w:t>
      </w:r>
      <w:r>
        <w:rPr>
          <w:rFonts w:ascii="Times New Roman" w:hAnsi="Times New Roman" w:cs="Times New Roman"/>
          <w:sz w:val="24"/>
          <w:szCs w:val="24"/>
        </w:rPr>
        <w:t xml:space="preserve"> </w:t>
      </w:r>
      <w:r w:rsidRPr="00876650">
        <w:rPr>
          <w:rFonts w:ascii="Times New Roman" w:hAnsi="Times New Roman" w:cs="Times New Roman"/>
          <w:sz w:val="24"/>
          <w:szCs w:val="24"/>
        </w:rPr>
        <w:t>На педагогического работника Учреждения с его согласия приказом Учреждения могут возлагаться функции классного руководителя по организации и координации воспитательной работы с обучающимися в классе.</w:t>
      </w:r>
    </w:p>
    <w:p w:rsidR="00532C45" w:rsidRPr="00227954" w:rsidRDefault="00532C45" w:rsidP="00532C45">
      <w:pPr>
        <w:pStyle w:val="a3"/>
        <w:tabs>
          <w:tab w:val="left" w:pos="0"/>
        </w:tabs>
        <w:ind w:left="0"/>
      </w:pPr>
      <w:r>
        <w:rPr>
          <w:b/>
        </w:rPr>
        <w:t>4.16</w:t>
      </w:r>
      <w:r w:rsidRPr="00227954">
        <w:rPr>
          <w:b/>
        </w:rPr>
        <w:t>.</w:t>
      </w:r>
      <w:r w:rsidRPr="00227954">
        <w:t xml:space="preserve"> Учреждение устанавливает педагогам гарантированную заработную плату из базовой части фонда оплаты труда, определяет виды и размеры надбавок, доплат к должностным окладам в пределах фонда оплаты труда, распределяет стимулирующую часть фонда по результатам труда.</w:t>
      </w:r>
    </w:p>
    <w:p w:rsidR="00532C45" w:rsidRPr="00227954" w:rsidRDefault="00532C45" w:rsidP="00532C45">
      <w:pPr>
        <w:pStyle w:val="a3"/>
        <w:tabs>
          <w:tab w:val="left" w:pos="0"/>
        </w:tabs>
        <w:ind w:left="0"/>
      </w:pPr>
      <w:r>
        <w:rPr>
          <w:b/>
        </w:rPr>
        <w:t>4.17</w:t>
      </w:r>
      <w:r>
        <w:t>.</w:t>
      </w:r>
      <w:r w:rsidRPr="00227954">
        <w:t xml:space="preserve"> Дисциплинарное расследование нарушений педагогическим работником Учреждения норм профессионального поведения и (или) устава </w:t>
      </w:r>
      <w:r>
        <w:t>У</w:t>
      </w:r>
      <w:r w:rsidRPr="00227954">
        <w:t>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32C45" w:rsidRPr="00227954" w:rsidRDefault="00532C45" w:rsidP="00532C45">
      <w:pPr>
        <w:pStyle w:val="a3"/>
        <w:tabs>
          <w:tab w:val="left" w:pos="0"/>
        </w:tabs>
        <w:ind w:left="0"/>
      </w:pPr>
      <w:r>
        <w:rPr>
          <w:b/>
        </w:rPr>
        <w:t>4.18.</w:t>
      </w:r>
      <w:r w:rsidRPr="00227954">
        <w:t xml:space="preserve">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532C45" w:rsidRPr="00707EC7" w:rsidRDefault="00532C45" w:rsidP="00532C45">
      <w:pPr>
        <w:spacing w:after="0" w:line="240" w:lineRule="auto"/>
        <w:jc w:val="both"/>
      </w:pPr>
      <w:r>
        <w:rPr>
          <w:rFonts w:ascii="Times New Roman" w:hAnsi="Times New Roman" w:cs="Times New Roman"/>
          <w:b/>
          <w:sz w:val="24"/>
          <w:szCs w:val="24"/>
        </w:rPr>
        <w:t>4.19.</w:t>
      </w:r>
      <w:r w:rsidRPr="00227954">
        <w:rPr>
          <w:rFonts w:ascii="Times New Roman" w:hAnsi="Times New Roman" w:cs="Times New Roman"/>
          <w:sz w:val="24"/>
          <w:szCs w:val="24"/>
        </w:rPr>
        <w:t xml:space="preserve"> Помимо оснований прекращения трудового договора по инициативе администрации, предусмотренных законодательством РФ о труде, основаниями для увольнения педагогического работника учреждения по инициативе администрации Учреждения до истечения срока действия трудового договора (контракта) являются:</w:t>
      </w:r>
    </w:p>
    <w:p w:rsidR="00532C45" w:rsidRPr="00227954" w:rsidRDefault="00532C45" w:rsidP="00532C45">
      <w:pPr>
        <w:widowControl w:val="0"/>
        <w:numPr>
          <w:ilvl w:val="0"/>
          <w:numId w:val="20"/>
        </w:numPr>
        <w:suppressAutoHyphens/>
        <w:spacing w:after="0" w:line="240" w:lineRule="auto"/>
        <w:jc w:val="both"/>
        <w:rPr>
          <w:rFonts w:ascii="Times New Roman" w:hAnsi="Times New Roman" w:cs="Times New Roman"/>
          <w:sz w:val="24"/>
          <w:szCs w:val="24"/>
        </w:rPr>
      </w:pPr>
      <w:bookmarkStart w:id="8" w:name="sub_5641"/>
      <w:r w:rsidRPr="00227954">
        <w:rPr>
          <w:rFonts w:ascii="Times New Roman" w:hAnsi="Times New Roman" w:cs="Times New Roman"/>
          <w:sz w:val="24"/>
          <w:szCs w:val="24"/>
        </w:rPr>
        <w:t>повторное в течение года грубое нарушение устава Учреждения;</w:t>
      </w:r>
    </w:p>
    <w:p w:rsidR="00532C45" w:rsidRPr="00227954" w:rsidRDefault="00532C45" w:rsidP="00532C45">
      <w:pPr>
        <w:widowControl w:val="0"/>
        <w:numPr>
          <w:ilvl w:val="0"/>
          <w:numId w:val="20"/>
        </w:numPr>
        <w:suppressAutoHyphens/>
        <w:spacing w:after="0" w:line="240" w:lineRule="auto"/>
        <w:jc w:val="both"/>
        <w:rPr>
          <w:rFonts w:ascii="Times New Roman" w:hAnsi="Times New Roman" w:cs="Times New Roman"/>
          <w:sz w:val="24"/>
          <w:szCs w:val="24"/>
        </w:rPr>
      </w:pPr>
      <w:bookmarkStart w:id="9" w:name="sub_5642"/>
      <w:bookmarkEnd w:id="8"/>
      <w:r w:rsidRPr="00227954">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532C45" w:rsidRPr="00227954" w:rsidRDefault="00532C45" w:rsidP="00532C45">
      <w:pPr>
        <w:widowControl w:val="0"/>
        <w:numPr>
          <w:ilvl w:val="0"/>
          <w:numId w:val="20"/>
        </w:numPr>
        <w:suppressAutoHyphens/>
        <w:spacing w:after="0" w:line="240" w:lineRule="auto"/>
        <w:jc w:val="both"/>
        <w:rPr>
          <w:rFonts w:ascii="Times New Roman" w:hAnsi="Times New Roman" w:cs="Times New Roman"/>
          <w:sz w:val="24"/>
          <w:szCs w:val="24"/>
        </w:rPr>
      </w:pPr>
      <w:bookmarkStart w:id="10" w:name="sub_5643"/>
      <w:bookmarkEnd w:id="9"/>
      <w:r w:rsidRPr="00227954">
        <w:rPr>
          <w:rFonts w:ascii="Times New Roman" w:hAnsi="Times New Roman" w:cs="Times New Roman"/>
          <w:sz w:val="24"/>
          <w:szCs w:val="24"/>
        </w:rPr>
        <w:t>появление на работе в состоянии алкогольного, наркотического или токсического опьянения.</w:t>
      </w:r>
    </w:p>
    <w:bookmarkEnd w:id="10"/>
    <w:p w:rsidR="00532C45" w:rsidRPr="00707EC7" w:rsidRDefault="00532C45" w:rsidP="00532C45">
      <w:pPr>
        <w:pStyle w:val="a3"/>
        <w:tabs>
          <w:tab w:val="left" w:pos="0"/>
        </w:tabs>
        <w:ind w:left="0"/>
        <w:rPr>
          <w:b/>
          <w:bCs/>
        </w:rPr>
      </w:pPr>
      <w:r w:rsidRPr="00227954">
        <w:lastRenderedPageBreak/>
        <w:t>Увольнение по настоящим основаниям может осуществляться администрацией без согласия профсоюза.</w:t>
      </w:r>
    </w:p>
    <w:p w:rsidR="00532C45" w:rsidRPr="00227954" w:rsidRDefault="00532C45" w:rsidP="00532C45">
      <w:pPr>
        <w:pStyle w:val="a3"/>
        <w:ind w:left="0"/>
      </w:pPr>
      <w:r>
        <w:rPr>
          <w:b/>
          <w:bCs/>
        </w:rPr>
        <w:t>4.20</w:t>
      </w:r>
      <w:r w:rsidRPr="00227954">
        <w:rPr>
          <w:b/>
          <w:bCs/>
        </w:rPr>
        <w:t>.</w:t>
      </w:r>
      <w:r w:rsidRPr="00227954">
        <w:t xml:space="preserve"> Технические работники имеют право:</w:t>
      </w:r>
    </w:p>
    <w:p w:rsidR="00532C45" w:rsidRPr="00227954" w:rsidRDefault="00532C45" w:rsidP="00532C45">
      <w:pPr>
        <w:pStyle w:val="a3"/>
        <w:numPr>
          <w:ilvl w:val="0"/>
          <w:numId w:val="19"/>
        </w:numPr>
      </w:pPr>
      <w:r w:rsidRPr="00227954">
        <w:t>вносить предложения по совершенствованию своей работы и технического обслуживания школы;</w:t>
      </w:r>
    </w:p>
    <w:p w:rsidR="00532C45" w:rsidRPr="00227954" w:rsidRDefault="00532C45" w:rsidP="00532C45">
      <w:pPr>
        <w:pStyle w:val="a3"/>
        <w:numPr>
          <w:ilvl w:val="0"/>
          <w:numId w:val="19"/>
        </w:numPr>
      </w:pPr>
      <w:r w:rsidRPr="00227954">
        <w:t>повышать свою квалификацию;</w:t>
      </w:r>
    </w:p>
    <w:p w:rsidR="00532C45" w:rsidRPr="00227954" w:rsidRDefault="00532C45" w:rsidP="00532C45">
      <w:pPr>
        <w:pStyle w:val="a3"/>
        <w:numPr>
          <w:ilvl w:val="0"/>
          <w:numId w:val="19"/>
        </w:numPr>
      </w:pPr>
      <w:r w:rsidRPr="00227954">
        <w:t>социальную поддержку, установленную законодательством РФ, РС(Я), а также дополнительные льготы, устанавливаемые Учредителем;</w:t>
      </w:r>
    </w:p>
    <w:p w:rsidR="00532C45" w:rsidRPr="00227954" w:rsidRDefault="00532C45" w:rsidP="00532C45">
      <w:pPr>
        <w:pStyle w:val="a3"/>
        <w:numPr>
          <w:ilvl w:val="0"/>
          <w:numId w:val="19"/>
        </w:numPr>
      </w:pPr>
      <w:r w:rsidRPr="00227954">
        <w:t>проведение дисциплинарного расследования нарушений норм проведения или Устава Учреждения только по жалобе, поданной в письменном виде, копия которой передана объекту жалобы;</w:t>
      </w:r>
    </w:p>
    <w:p w:rsidR="00532C45" w:rsidRPr="00227954" w:rsidRDefault="00532C45" w:rsidP="00532C45">
      <w:pPr>
        <w:pStyle w:val="a3"/>
        <w:numPr>
          <w:ilvl w:val="0"/>
          <w:numId w:val="19"/>
        </w:numPr>
      </w:pPr>
      <w:r w:rsidRPr="00227954">
        <w:t>проводить обучение Правилам охраны труда в образовательном процессе;</w:t>
      </w:r>
    </w:p>
    <w:p w:rsidR="00532C45" w:rsidRPr="00227954" w:rsidRDefault="00532C45" w:rsidP="00532C45">
      <w:pPr>
        <w:pStyle w:val="a3"/>
        <w:numPr>
          <w:ilvl w:val="0"/>
          <w:numId w:val="19"/>
        </w:numPr>
        <w:tabs>
          <w:tab w:val="left" w:pos="0"/>
        </w:tabs>
      </w:pPr>
      <w:r w:rsidRPr="00227954">
        <w:t>обсуждать и принимать «Правила внутреннего трудового порядка».</w:t>
      </w:r>
    </w:p>
    <w:p w:rsidR="00532C45" w:rsidRPr="00227954" w:rsidRDefault="00532C45" w:rsidP="00532C45">
      <w:pPr>
        <w:pStyle w:val="a3"/>
        <w:tabs>
          <w:tab w:val="left" w:pos="0"/>
        </w:tabs>
        <w:ind w:left="0"/>
      </w:pPr>
      <w:r>
        <w:rPr>
          <w:b/>
          <w:bCs/>
        </w:rPr>
        <w:t>4.21</w:t>
      </w:r>
      <w:r w:rsidRPr="00227954">
        <w:rPr>
          <w:b/>
          <w:bCs/>
        </w:rPr>
        <w:t>.</w:t>
      </w:r>
      <w:r w:rsidRPr="00227954">
        <w:t xml:space="preserve"> Технические работники обязаны:</w:t>
      </w:r>
    </w:p>
    <w:p w:rsidR="00532C45" w:rsidRPr="00227954" w:rsidRDefault="00532C45" w:rsidP="00532C45">
      <w:pPr>
        <w:pStyle w:val="a3"/>
        <w:numPr>
          <w:ilvl w:val="0"/>
          <w:numId w:val="19"/>
        </w:numPr>
        <w:tabs>
          <w:tab w:val="left" w:pos="0"/>
        </w:tabs>
      </w:pPr>
      <w:r w:rsidRPr="00227954">
        <w:t>строго выполнять учебный режим, требования Устава учреждения и Правил внутреннего трудового распорядка, соблюдать дисциплину труда;</w:t>
      </w:r>
    </w:p>
    <w:p w:rsidR="00532C45" w:rsidRPr="00227954" w:rsidRDefault="00532C45" w:rsidP="00532C45">
      <w:pPr>
        <w:pStyle w:val="a3"/>
        <w:numPr>
          <w:ilvl w:val="0"/>
          <w:numId w:val="19"/>
        </w:numPr>
        <w:tabs>
          <w:tab w:val="left" w:pos="0"/>
        </w:tabs>
      </w:pPr>
      <w:r w:rsidRPr="00227954">
        <w:t>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532C45" w:rsidRPr="00227954" w:rsidRDefault="00532C45" w:rsidP="00532C45">
      <w:pPr>
        <w:pStyle w:val="a3"/>
        <w:numPr>
          <w:ilvl w:val="0"/>
          <w:numId w:val="19"/>
        </w:numPr>
        <w:tabs>
          <w:tab w:val="left" w:pos="0"/>
        </w:tabs>
      </w:pPr>
      <w:r w:rsidRPr="00227954">
        <w:t>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w:t>
      </w:r>
    </w:p>
    <w:p w:rsidR="00532C45" w:rsidRPr="00227954" w:rsidRDefault="00532C45" w:rsidP="00532C45">
      <w:pPr>
        <w:pStyle w:val="a3"/>
        <w:numPr>
          <w:ilvl w:val="0"/>
          <w:numId w:val="19"/>
        </w:numPr>
        <w:tabs>
          <w:tab w:val="left" w:pos="0"/>
        </w:tabs>
      </w:pPr>
      <w:r w:rsidRPr="00227954">
        <w:t>ежегодно в установленные сроки проходить медицинские осмотры, флюорографию, сдавать анализы, установленные законом.</w:t>
      </w:r>
    </w:p>
    <w:p w:rsidR="00532C45" w:rsidRPr="00227954" w:rsidRDefault="00532C45" w:rsidP="00532C45">
      <w:pPr>
        <w:pStyle w:val="a3"/>
        <w:numPr>
          <w:ilvl w:val="0"/>
          <w:numId w:val="19"/>
        </w:numPr>
        <w:tabs>
          <w:tab w:val="left" w:pos="0"/>
        </w:tabs>
      </w:pPr>
      <w:r w:rsidRPr="00227954">
        <w:t>содержать рабочее место, мебель, оборудование в исправленном и аккуратном состоянии, соблюдать чистоту.</w:t>
      </w:r>
    </w:p>
    <w:p w:rsidR="00532C45" w:rsidRPr="00227954" w:rsidRDefault="00532C45" w:rsidP="00532C45">
      <w:pPr>
        <w:pStyle w:val="a3"/>
        <w:ind w:left="0"/>
        <w:jc w:val="left"/>
        <w:rPr>
          <w:b/>
          <w:bCs/>
        </w:rPr>
      </w:pPr>
    </w:p>
    <w:p w:rsidR="00532C45" w:rsidRPr="00227954" w:rsidRDefault="00532C45" w:rsidP="00532C45">
      <w:pPr>
        <w:pStyle w:val="a3"/>
        <w:ind w:left="2160"/>
        <w:jc w:val="left"/>
        <w:rPr>
          <w:b/>
          <w:bCs/>
        </w:rPr>
      </w:pPr>
      <w:r>
        <w:rPr>
          <w:b/>
          <w:bCs/>
        </w:rPr>
        <w:t xml:space="preserve"> 5</w:t>
      </w:r>
      <w:r w:rsidRPr="00227954">
        <w:rPr>
          <w:b/>
          <w:bCs/>
        </w:rPr>
        <w:t>. УПРАВЛЕНИЕ УЧРЕЖДЕНИЕМ</w:t>
      </w:r>
    </w:p>
    <w:p w:rsidR="00532C45" w:rsidRPr="00227954" w:rsidRDefault="00532C45" w:rsidP="00532C45">
      <w:pPr>
        <w:pStyle w:val="a3"/>
        <w:tabs>
          <w:tab w:val="left" w:pos="0"/>
        </w:tabs>
        <w:ind w:left="0"/>
        <w:jc w:val="left"/>
      </w:pPr>
    </w:p>
    <w:p w:rsidR="00532C45" w:rsidRPr="00227954" w:rsidRDefault="00532C45" w:rsidP="00532C45">
      <w:pPr>
        <w:pStyle w:val="a3"/>
        <w:tabs>
          <w:tab w:val="left" w:pos="0"/>
        </w:tabs>
        <w:ind w:left="0"/>
      </w:pPr>
      <w:r>
        <w:rPr>
          <w:b/>
          <w:bCs/>
        </w:rPr>
        <w:t>5</w:t>
      </w:r>
      <w:r w:rsidRPr="00227954">
        <w:rPr>
          <w:b/>
          <w:bCs/>
        </w:rPr>
        <w:t xml:space="preserve">.1. </w:t>
      </w:r>
      <w:r w:rsidRPr="00227954">
        <w:t xml:space="preserve">Управление Учреждением осуществляется в соответствии с </w:t>
      </w:r>
      <w:r>
        <w:t>законодательством Российской Федерации и уставом У</w:t>
      </w:r>
      <w:r w:rsidRPr="00227954">
        <w:t>чреждения и строится на принципах единоначалия и самоуправления.</w:t>
      </w:r>
    </w:p>
    <w:p w:rsidR="00532C45" w:rsidRPr="00227954" w:rsidRDefault="00532C45" w:rsidP="00532C45">
      <w:pPr>
        <w:pStyle w:val="a3"/>
        <w:tabs>
          <w:tab w:val="left" w:pos="0"/>
        </w:tabs>
        <w:ind w:left="0"/>
      </w:pPr>
      <w:r>
        <w:rPr>
          <w:b/>
          <w:bCs/>
        </w:rPr>
        <w:t>5</w:t>
      </w:r>
      <w:r w:rsidRPr="00227954">
        <w:rPr>
          <w:b/>
          <w:bCs/>
        </w:rPr>
        <w:t>.2.</w:t>
      </w:r>
      <w:r w:rsidRPr="00227954">
        <w:t xml:space="preserve">  </w:t>
      </w:r>
      <w:r>
        <w:t xml:space="preserve"> Полномочия </w:t>
      </w:r>
      <w:r w:rsidRPr="00227954">
        <w:t>Учредителя:</w:t>
      </w:r>
    </w:p>
    <w:p w:rsidR="00532C45" w:rsidRPr="00227954" w:rsidRDefault="00532C45" w:rsidP="00532C45">
      <w:pPr>
        <w:widowControl w:val="0"/>
        <w:numPr>
          <w:ilvl w:val="0"/>
          <w:numId w:val="21"/>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определение порядка создания, реорганизации и ликвидации Учреждения и регистрация в соответствии с </w:t>
      </w:r>
      <w:r w:rsidRPr="00402B15">
        <w:rPr>
          <w:rFonts w:ascii="Times New Roman" w:hAnsi="Times New Roman" w:cs="Times New Roman"/>
          <w:sz w:val="24"/>
          <w:szCs w:val="24"/>
        </w:rPr>
        <w:t>законодательством Российской Федерации;</w:t>
      </w:r>
    </w:p>
    <w:p w:rsidR="00532C45" w:rsidRPr="00227954" w:rsidRDefault="00532C45" w:rsidP="00532C45">
      <w:pPr>
        <w:widowControl w:val="0"/>
        <w:numPr>
          <w:ilvl w:val="0"/>
          <w:numId w:val="21"/>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Р</w:t>
      </w:r>
      <w:r>
        <w:rPr>
          <w:rFonts w:ascii="Times New Roman" w:hAnsi="Times New Roman" w:cs="Times New Roman"/>
          <w:sz w:val="24"/>
          <w:szCs w:val="24"/>
        </w:rPr>
        <w:t xml:space="preserve">еспублики </w:t>
      </w:r>
      <w:r w:rsidRPr="00227954">
        <w:rPr>
          <w:rFonts w:ascii="Times New Roman" w:hAnsi="Times New Roman" w:cs="Times New Roman"/>
          <w:sz w:val="24"/>
          <w:szCs w:val="24"/>
        </w:rPr>
        <w:t>С</w:t>
      </w:r>
      <w:r>
        <w:rPr>
          <w:rFonts w:ascii="Times New Roman" w:hAnsi="Times New Roman" w:cs="Times New Roman"/>
          <w:sz w:val="24"/>
          <w:szCs w:val="24"/>
        </w:rPr>
        <w:t xml:space="preserve">аха </w:t>
      </w:r>
      <w:r w:rsidRPr="00227954">
        <w:rPr>
          <w:rFonts w:ascii="Times New Roman" w:hAnsi="Times New Roman" w:cs="Times New Roman"/>
          <w:sz w:val="24"/>
          <w:szCs w:val="24"/>
        </w:rPr>
        <w:t>(Я</w:t>
      </w:r>
      <w:r>
        <w:rPr>
          <w:rFonts w:ascii="Times New Roman" w:hAnsi="Times New Roman" w:cs="Times New Roman"/>
          <w:sz w:val="24"/>
          <w:szCs w:val="24"/>
        </w:rPr>
        <w:t>кутия</w:t>
      </w:r>
      <w:r w:rsidRPr="00227954">
        <w:rPr>
          <w:rFonts w:ascii="Times New Roman" w:hAnsi="Times New Roman" w:cs="Times New Roman"/>
          <w:sz w:val="24"/>
          <w:szCs w:val="24"/>
        </w:rPr>
        <w:t>);</w:t>
      </w:r>
    </w:p>
    <w:p w:rsidR="00532C45" w:rsidRPr="00227954" w:rsidRDefault="00532C45" w:rsidP="00532C45">
      <w:pPr>
        <w:widowControl w:val="0"/>
        <w:numPr>
          <w:ilvl w:val="0"/>
          <w:numId w:val="21"/>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организация предоставления дополнительного образования детей на территории района;</w:t>
      </w:r>
    </w:p>
    <w:p w:rsidR="00532C45" w:rsidRPr="00227954" w:rsidRDefault="00532C45" w:rsidP="00532C45">
      <w:pPr>
        <w:widowControl w:val="0"/>
        <w:numPr>
          <w:ilvl w:val="0"/>
          <w:numId w:val="21"/>
        </w:numPr>
        <w:suppressAutoHyphens/>
        <w:spacing w:after="0" w:line="240" w:lineRule="auto"/>
        <w:jc w:val="both"/>
        <w:rPr>
          <w:rFonts w:ascii="Times New Roman" w:hAnsi="Times New Roman" w:cs="Times New Roman"/>
          <w:sz w:val="24"/>
          <w:szCs w:val="24"/>
        </w:rPr>
      </w:pPr>
      <w:bookmarkStart w:id="11" w:name="sub_3112"/>
      <w:bookmarkStart w:id="12" w:name="sub_3113"/>
      <w:bookmarkEnd w:id="11"/>
      <w:bookmarkEnd w:id="12"/>
      <w:r w:rsidRPr="00227954">
        <w:rPr>
          <w:rFonts w:ascii="Times New Roman" w:hAnsi="Times New Roman" w:cs="Times New Roman"/>
          <w:sz w:val="24"/>
          <w:szCs w:val="24"/>
        </w:rPr>
        <w:t>обеспечение и контроль содержания зданий и сооружений образовательных учреждений, обустройство прилегающих к ним территорий;</w:t>
      </w:r>
    </w:p>
    <w:p w:rsidR="00532C45" w:rsidRPr="00876650" w:rsidRDefault="00532C45" w:rsidP="00532C45">
      <w:pPr>
        <w:widowControl w:val="0"/>
        <w:numPr>
          <w:ilvl w:val="0"/>
          <w:numId w:val="21"/>
        </w:numPr>
        <w:suppressAutoHyphens/>
        <w:spacing w:after="0" w:line="240" w:lineRule="auto"/>
        <w:jc w:val="both"/>
        <w:rPr>
          <w:rFonts w:ascii="Times New Roman" w:hAnsi="Times New Roman" w:cs="Times New Roman"/>
          <w:sz w:val="24"/>
          <w:szCs w:val="24"/>
        </w:rPr>
      </w:pPr>
      <w:bookmarkStart w:id="13" w:name="sub_3114"/>
      <w:bookmarkEnd w:id="13"/>
      <w:r w:rsidRPr="00227954">
        <w:rPr>
          <w:rFonts w:ascii="Times New Roman" w:hAnsi="Times New Roman" w:cs="Times New Roman"/>
          <w:sz w:val="24"/>
          <w:szCs w:val="24"/>
        </w:rPr>
        <w:t xml:space="preserve">учет детей, подлежащих обучению в </w:t>
      </w:r>
      <w:r>
        <w:rPr>
          <w:rFonts w:ascii="Times New Roman" w:hAnsi="Times New Roman" w:cs="Times New Roman"/>
          <w:sz w:val="24"/>
          <w:szCs w:val="24"/>
        </w:rPr>
        <w:t xml:space="preserve">Учреждении, реализующего основные обшеобразовательные программы;  </w:t>
      </w:r>
      <w:r w:rsidRPr="00876650">
        <w:rPr>
          <w:rFonts w:ascii="Times New Roman" w:hAnsi="Times New Roman" w:cs="Times New Roman"/>
          <w:sz w:val="24"/>
          <w:szCs w:val="24"/>
        </w:rPr>
        <w:t>закрепление определенной  территории муниципального района за Учреждением.</w:t>
      </w:r>
    </w:p>
    <w:p w:rsidR="00532C45" w:rsidRPr="00227954" w:rsidRDefault="00532C45" w:rsidP="00532C4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Pr="00227954">
        <w:rPr>
          <w:rFonts w:ascii="Times New Roman" w:hAnsi="Times New Roman" w:cs="Times New Roman"/>
          <w:b/>
          <w:bCs/>
          <w:sz w:val="24"/>
          <w:szCs w:val="24"/>
        </w:rPr>
        <w:t>.3.</w:t>
      </w:r>
      <w:r w:rsidRPr="00227954">
        <w:rPr>
          <w:rFonts w:ascii="Times New Roman" w:hAnsi="Times New Roman" w:cs="Times New Roman"/>
          <w:sz w:val="24"/>
          <w:szCs w:val="24"/>
        </w:rPr>
        <w:t xml:space="preserve"> Органом местного самоуправления принятие решения о реконструкции, модернизации, изменении назначения или ликвидации объекта социальной инфраструктуры для детей, являющегося муниципальной собственностью, не допускается без предварительной экспертной оценки последствий принятого решения для обеспечения жизнедеятельности, образования, развития, отдыха и оздоровления детей, для оказания им медицинской, лечебно-профилактической помощи, для социального обслуживания.</w:t>
      </w:r>
    </w:p>
    <w:p w:rsidR="00532C45"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5</w:t>
      </w:r>
      <w:r w:rsidRPr="00227954">
        <w:rPr>
          <w:rFonts w:ascii="Times New Roman" w:hAnsi="Times New Roman" w:cs="Times New Roman"/>
          <w:b/>
          <w:bCs/>
          <w:sz w:val="24"/>
          <w:szCs w:val="24"/>
        </w:rPr>
        <w:t>.4.</w:t>
      </w:r>
      <w:r w:rsidRPr="00227954">
        <w:rPr>
          <w:rFonts w:ascii="Times New Roman" w:hAnsi="Times New Roman" w:cs="Times New Roman"/>
          <w:sz w:val="24"/>
          <w:szCs w:val="24"/>
        </w:rPr>
        <w:t xml:space="preserve"> Непосредственное управление Учреждением </w:t>
      </w:r>
      <w:r w:rsidRPr="00FA4F90">
        <w:rPr>
          <w:rFonts w:ascii="Times New Roman" w:hAnsi="Times New Roman" w:cs="Times New Roman"/>
          <w:sz w:val="24"/>
          <w:szCs w:val="24"/>
        </w:rPr>
        <w:t>осуществляет директор,       прошедший соответствующую аттестацию.</w:t>
      </w:r>
      <w:r w:rsidRPr="00FA4F90">
        <w:rPr>
          <w:rFonts w:ascii="Times New Roman" w:hAnsi="Times New Roman" w:cs="Times New Roman"/>
          <w:b/>
          <w:bCs/>
          <w:sz w:val="24"/>
          <w:szCs w:val="24"/>
        </w:rPr>
        <w:t xml:space="preserve"> </w:t>
      </w:r>
      <w:r>
        <w:rPr>
          <w:rFonts w:ascii="Times New Roman" w:hAnsi="Times New Roman" w:cs="Times New Roman"/>
          <w:sz w:val="24"/>
          <w:szCs w:val="24"/>
        </w:rPr>
        <w:t>Директор</w:t>
      </w:r>
      <w:r w:rsidRPr="00227954">
        <w:rPr>
          <w:rFonts w:ascii="Times New Roman" w:hAnsi="Times New Roman" w:cs="Times New Roman"/>
          <w:sz w:val="24"/>
          <w:szCs w:val="24"/>
        </w:rPr>
        <w:t xml:space="preserve"> Учреждения в соответствии с законодательством Российской Федерации и в порядке, определяемом уставом</w:t>
      </w:r>
      <w:r>
        <w:rPr>
          <w:rFonts w:ascii="Times New Roman" w:hAnsi="Times New Roman" w:cs="Times New Roman"/>
          <w:sz w:val="24"/>
          <w:szCs w:val="24"/>
        </w:rPr>
        <w:t>, может быть:</w:t>
      </w:r>
    </w:p>
    <w:p w:rsidR="00532C45" w:rsidRPr="002A3CFE" w:rsidRDefault="00532C45" w:rsidP="00532C45">
      <w:pPr>
        <w:pStyle w:val="ConsPlusNormal0"/>
        <w:widowControl/>
        <w:ind w:firstLine="0"/>
        <w:jc w:val="both"/>
        <w:rPr>
          <w:rFonts w:ascii="Times New Roman" w:hAnsi="Times New Roman" w:cs="Times New Roman"/>
          <w:sz w:val="24"/>
          <w:szCs w:val="24"/>
        </w:rPr>
      </w:pPr>
      <w:r w:rsidRPr="002A3CFE">
        <w:rPr>
          <w:rFonts w:ascii="Times New Roman" w:hAnsi="Times New Roman" w:cs="Times New Roman"/>
          <w:sz w:val="24"/>
          <w:szCs w:val="24"/>
        </w:rPr>
        <w:t>1) избран коллективом образовательного учреждения;</w:t>
      </w:r>
    </w:p>
    <w:p w:rsidR="00532C45" w:rsidRPr="002A3CFE" w:rsidRDefault="00532C45" w:rsidP="00532C45">
      <w:pPr>
        <w:pStyle w:val="ConsPlusNormal0"/>
        <w:widowControl/>
        <w:ind w:firstLine="0"/>
        <w:jc w:val="both"/>
        <w:rPr>
          <w:rFonts w:ascii="Times New Roman" w:hAnsi="Times New Roman" w:cs="Times New Roman"/>
          <w:sz w:val="24"/>
          <w:szCs w:val="24"/>
        </w:rPr>
      </w:pPr>
      <w:r w:rsidRPr="002A3CFE">
        <w:rPr>
          <w:rFonts w:ascii="Times New Roman" w:hAnsi="Times New Roman" w:cs="Times New Roman"/>
          <w:sz w:val="24"/>
          <w:szCs w:val="24"/>
        </w:rPr>
        <w:t>2) избран коллективом образовательного учреждения при предварительном согласовании кандидатуры (кандидатур) с учредителем;</w:t>
      </w:r>
    </w:p>
    <w:p w:rsidR="00532C45" w:rsidRPr="002A3CFE" w:rsidRDefault="00532C45" w:rsidP="00532C45">
      <w:pPr>
        <w:pStyle w:val="ConsPlusNormal0"/>
        <w:widowControl/>
        <w:ind w:firstLine="0"/>
        <w:jc w:val="both"/>
        <w:rPr>
          <w:rFonts w:ascii="Times New Roman" w:hAnsi="Times New Roman" w:cs="Times New Roman"/>
          <w:sz w:val="24"/>
          <w:szCs w:val="24"/>
        </w:rPr>
      </w:pPr>
      <w:r w:rsidRPr="002A3CFE">
        <w:rPr>
          <w:rFonts w:ascii="Times New Roman" w:hAnsi="Times New Roman" w:cs="Times New Roman"/>
          <w:sz w:val="24"/>
          <w:szCs w:val="24"/>
        </w:rPr>
        <w:t>3) избран коллективом образовательного учреждения с последующим утверждением учредителем;</w:t>
      </w:r>
    </w:p>
    <w:p w:rsidR="00532C45" w:rsidRPr="002A3CFE" w:rsidRDefault="00532C45" w:rsidP="00532C45">
      <w:pPr>
        <w:pStyle w:val="ConsPlusNormal0"/>
        <w:widowControl/>
        <w:ind w:firstLine="0"/>
        <w:jc w:val="both"/>
        <w:rPr>
          <w:rFonts w:ascii="Times New Roman" w:hAnsi="Times New Roman" w:cs="Times New Roman"/>
          <w:sz w:val="24"/>
          <w:szCs w:val="24"/>
        </w:rPr>
      </w:pPr>
      <w:r w:rsidRPr="002A3CFE">
        <w:rPr>
          <w:rFonts w:ascii="Times New Roman" w:hAnsi="Times New Roman" w:cs="Times New Roman"/>
          <w:sz w:val="24"/>
          <w:szCs w:val="24"/>
        </w:rPr>
        <w:t>4) назначен учредителем с предоставлением совету образовательного учреждения права вето;</w:t>
      </w:r>
    </w:p>
    <w:p w:rsidR="00532C45" w:rsidRPr="002A3CFE" w:rsidRDefault="00532C45" w:rsidP="00532C45">
      <w:pPr>
        <w:pStyle w:val="ConsPlusNormal0"/>
        <w:widowControl/>
        <w:ind w:firstLine="0"/>
        <w:jc w:val="both"/>
        <w:rPr>
          <w:rFonts w:ascii="Times New Roman" w:hAnsi="Times New Roman" w:cs="Times New Roman"/>
          <w:sz w:val="24"/>
          <w:szCs w:val="24"/>
        </w:rPr>
      </w:pPr>
      <w:r w:rsidRPr="002A3CFE">
        <w:rPr>
          <w:rFonts w:ascii="Times New Roman" w:hAnsi="Times New Roman" w:cs="Times New Roman"/>
          <w:sz w:val="24"/>
          <w:szCs w:val="24"/>
        </w:rPr>
        <w:t>5) назначен учредителем;</w:t>
      </w:r>
    </w:p>
    <w:p w:rsidR="00532C45" w:rsidRPr="002A3CFE" w:rsidRDefault="00532C45" w:rsidP="00532C45">
      <w:pPr>
        <w:pStyle w:val="ConsPlusNormal0"/>
        <w:widowControl/>
        <w:ind w:firstLine="0"/>
        <w:jc w:val="both"/>
        <w:rPr>
          <w:rFonts w:ascii="Times New Roman" w:hAnsi="Times New Roman" w:cs="Times New Roman"/>
          <w:sz w:val="24"/>
          <w:szCs w:val="24"/>
        </w:rPr>
      </w:pPr>
      <w:r w:rsidRPr="002A3CFE">
        <w:rPr>
          <w:rFonts w:ascii="Times New Roman" w:hAnsi="Times New Roman" w:cs="Times New Roman"/>
          <w:sz w:val="24"/>
          <w:szCs w:val="24"/>
        </w:rPr>
        <w:t>6) нанят</w:t>
      </w:r>
      <w:r w:rsidRPr="00B66F51">
        <w:rPr>
          <w:rFonts w:ascii="Times New Roman" w:hAnsi="Times New Roman" w:cs="Times New Roman"/>
        </w:rPr>
        <w:t xml:space="preserve"> </w:t>
      </w:r>
      <w:r w:rsidRPr="002A3CFE">
        <w:rPr>
          <w:rFonts w:ascii="Times New Roman" w:hAnsi="Times New Roman" w:cs="Times New Roman"/>
          <w:sz w:val="24"/>
          <w:szCs w:val="24"/>
        </w:rPr>
        <w:t>учредителем.</w:t>
      </w:r>
    </w:p>
    <w:p w:rsidR="00532C45" w:rsidRPr="00FA4F90"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Директор</w:t>
      </w:r>
      <w:r w:rsidRPr="00FA4F90">
        <w:rPr>
          <w:rFonts w:ascii="Times New Roman" w:hAnsi="Times New Roman" w:cs="Times New Roman"/>
          <w:sz w:val="24"/>
          <w:szCs w:val="24"/>
        </w:rPr>
        <w:t xml:space="preserve"> осуществляет руководство текущей деятельностью Учреждения на основании законов и иных правовых актов Российской Федерации, Республики Саха (Якутия), органов местного самоуправления и настоящего Устава, трудового договора.</w:t>
      </w:r>
    </w:p>
    <w:p w:rsidR="00532C45" w:rsidRPr="000E21DF" w:rsidRDefault="00532C45" w:rsidP="00532C45">
      <w:pPr>
        <w:autoSpaceDE w:val="0"/>
        <w:autoSpaceDN w:val="0"/>
        <w:adjustRightInd w:val="0"/>
        <w:spacing w:after="0" w:line="240" w:lineRule="auto"/>
        <w:jc w:val="both"/>
        <w:rPr>
          <w:rFonts w:ascii="Times New Roman" w:hAnsi="Times New Roman" w:cs="Times New Roman"/>
          <w:sz w:val="24"/>
          <w:szCs w:val="24"/>
        </w:rPr>
      </w:pPr>
      <w:bookmarkStart w:id="14" w:name="sub_35045"/>
      <w:bookmarkEnd w:id="14"/>
      <w:r w:rsidRPr="000E21DF">
        <w:rPr>
          <w:rFonts w:ascii="Times New Roman" w:hAnsi="Times New Roman" w:cs="Times New Roman"/>
          <w:b/>
          <w:bCs/>
          <w:sz w:val="24"/>
          <w:szCs w:val="24"/>
        </w:rPr>
        <w:t xml:space="preserve">5.5. </w:t>
      </w:r>
      <w:r>
        <w:rPr>
          <w:rFonts w:ascii="Times New Roman" w:hAnsi="Times New Roman" w:cs="Times New Roman"/>
          <w:sz w:val="24"/>
          <w:szCs w:val="24"/>
        </w:rPr>
        <w:t>Директор</w:t>
      </w:r>
      <w:r w:rsidRPr="000E21DF">
        <w:rPr>
          <w:rFonts w:ascii="Times New Roman" w:hAnsi="Times New Roman" w:cs="Times New Roman"/>
          <w:sz w:val="24"/>
          <w:szCs w:val="24"/>
        </w:rPr>
        <w:t xml:space="preserve"> Учреждения:</w:t>
      </w:r>
    </w:p>
    <w:p w:rsidR="00532C45" w:rsidRPr="000E21DF" w:rsidRDefault="00532C45" w:rsidP="00532C45">
      <w:pPr>
        <w:autoSpaceDE w:val="0"/>
        <w:autoSpaceDN w:val="0"/>
        <w:adjustRightInd w:val="0"/>
        <w:spacing w:after="0" w:line="240" w:lineRule="auto"/>
        <w:jc w:val="both"/>
        <w:rPr>
          <w:rFonts w:ascii="Times New Roman" w:hAnsi="Times New Roman" w:cs="Times New Roman"/>
          <w:sz w:val="24"/>
          <w:szCs w:val="24"/>
        </w:rPr>
      </w:pPr>
      <w:r w:rsidRPr="000E21DF">
        <w:rPr>
          <w:rFonts w:ascii="Times New Roman" w:hAnsi="Times New Roman" w:cs="Times New Roman"/>
          <w:b/>
          <w:sz w:val="24"/>
          <w:szCs w:val="24"/>
        </w:rPr>
        <w:t>5.5.1</w:t>
      </w:r>
      <w:r w:rsidRPr="000E21DF">
        <w:rPr>
          <w:rFonts w:ascii="Times New Roman" w:hAnsi="Times New Roman" w:cs="Times New Roman"/>
          <w:sz w:val="24"/>
          <w:szCs w:val="24"/>
        </w:rPr>
        <w:t>. руководит деятельностью Учреждения;</w:t>
      </w:r>
    </w:p>
    <w:p w:rsidR="00532C45" w:rsidRPr="000E21DF" w:rsidRDefault="00532C45" w:rsidP="00532C45">
      <w:pPr>
        <w:autoSpaceDE w:val="0"/>
        <w:autoSpaceDN w:val="0"/>
        <w:adjustRightInd w:val="0"/>
        <w:spacing w:after="0" w:line="240" w:lineRule="auto"/>
        <w:jc w:val="both"/>
        <w:rPr>
          <w:rFonts w:ascii="Times New Roman" w:hAnsi="Times New Roman" w:cs="Times New Roman"/>
          <w:sz w:val="24"/>
          <w:szCs w:val="24"/>
        </w:rPr>
      </w:pPr>
      <w:r w:rsidRPr="000E21DF">
        <w:rPr>
          <w:rFonts w:ascii="Times New Roman" w:hAnsi="Times New Roman" w:cs="Times New Roman"/>
          <w:b/>
          <w:sz w:val="24"/>
          <w:szCs w:val="24"/>
        </w:rPr>
        <w:t>5.5.2.</w:t>
      </w:r>
      <w:r w:rsidRPr="000E21DF">
        <w:rPr>
          <w:rFonts w:ascii="Times New Roman" w:hAnsi="Times New Roman" w:cs="Times New Roman"/>
          <w:sz w:val="24"/>
          <w:szCs w:val="24"/>
        </w:rPr>
        <w:t xml:space="preserve"> распределяет обязанности между заместителями, определяет их полномочия и координирует деятельность заместителей </w:t>
      </w:r>
      <w:r>
        <w:rPr>
          <w:rFonts w:ascii="Times New Roman" w:hAnsi="Times New Roman" w:cs="Times New Roman"/>
          <w:sz w:val="24"/>
          <w:szCs w:val="24"/>
        </w:rPr>
        <w:t>директора</w:t>
      </w:r>
      <w:r w:rsidRPr="000E21DF">
        <w:rPr>
          <w:rFonts w:ascii="Times New Roman" w:hAnsi="Times New Roman" w:cs="Times New Roman"/>
          <w:sz w:val="24"/>
          <w:szCs w:val="24"/>
        </w:rPr>
        <w:t xml:space="preserve"> Учреждения;</w:t>
      </w:r>
    </w:p>
    <w:p w:rsidR="00532C45" w:rsidRPr="000E21DF" w:rsidRDefault="00532C45" w:rsidP="00532C45">
      <w:pPr>
        <w:autoSpaceDE w:val="0"/>
        <w:autoSpaceDN w:val="0"/>
        <w:adjustRightInd w:val="0"/>
        <w:spacing w:after="0" w:line="240" w:lineRule="auto"/>
        <w:jc w:val="both"/>
        <w:rPr>
          <w:rFonts w:ascii="Times New Roman" w:hAnsi="Times New Roman" w:cs="Times New Roman"/>
          <w:sz w:val="24"/>
          <w:szCs w:val="24"/>
        </w:rPr>
      </w:pPr>
      <w:r w:rsidRPr="000E21DF">
        <w:rPr>
          <w:rFonts w:ascii="Times New Roman" w:hAnsi="Times New Roman" w:cs="Times New Roman"/>
          <w:b/>
          <w:sz w:val="24"/>
          <w:szCs w:val="24"/>
        </w:rPr>
        <w:t>5.5.3.</w:t>
      </w:r>
      <w:r w:rsidRPr="000E21DF">
        <w:rPr>
          <w:rFonts w:ascii="Times New Roman" w:hAnsi="Times New Roman" w:cs="Times New Roman"/>
          <w:sz w:val="24"/>
          <w:szCs w:val="24"/>
        </w:rPr>
        <w:t xml:space="preserve"> без доверенности действует от имени Учреждения, в том числе представляет интересы и совершает сделки от имени Учреждения;</w:t>
      </w:r>
    </w:p>
    <w:p w:rsidR="00532C45" w:rsidRPr="000E21DF" w:rsidRDefault="00532C45" w:rsidP="00532C45">
      <w:pPr>
        <w:autoSpaceDE w:val="0"/>
        <w:autoSpaceDN w:val="0"/>
        <w:adjustRightInd w:val="0"/>
        <w:spacing w:after="0" w:line="240" w:lineRule="auto"/>
        <w:jc w:val="both"/>
        <w:rPr>
          <w:rFonts w:ascii="Times New Roman" w:hAnsi="Times New Roman" w:cs="Times New Roman"/>
          <w:sz w:val="24"/>
          <w:szCs w:val="24"/>
        </w:rPr>
      </w:pPr>
      <w:r w:rsidRPr="000E21DF">
        <w:rPr>
          <w:rFonts w:ascii="Times New Roman" w:hAnsi="Times New Roman" w:cs="Times New Roman"/>
          <w:b/>
          <w:sz w:val="24"/>
          <w:szCs w:val="24"/>
        </w:rPr>
        <w:t>5.5.4.</w:t>
      </w:r>
      <w:r w:rsidRPr="000E21DF">
        <w:rPr>
          <w:rFonts w:ascii="Times New Roman" w:hAnsi="Times New Roman" w:cs="Times New Roman"/>
          <w:sz w:val="24"/>
          <w:szCs w:val="24"/>
        </w:rPr>
        <w:t xml:space="preserve"> утверждает штатное расписание Учреждения и его структуру</w:t>
      </w:r>
      <w:r>
        <w:rPr>
          <w:rFonts w:ascii="Times New Roman" w:hAnsi="Times New Roman" w:cs="Times New Roman"/>
          <w:sz w:val="24"/>
          <w:szCs w:val="24"/>
        </w:rPr>
        <w:t>,</w:t>
      </w:r>
      <w:r w:rsidRPr="000E21DF">
        <w:rPr>
          <w:rFonts w:ascii="Times New Roman" w:hAnsi="Times New Roman" w:cs="Times New Roman"/>
          <w:sz w:val="24"/>
          <w:szCs w:val="24"/>
        </w:rPr>
        <w:t xml:space="preserve"> а также внутренние документы, регламентирующие деятельность Учреждения; издает приказы и дает указания, обязательные для исполнения всеми работниками Учреждения;</w:t>
      </w:r>
    </w:p>
    <w:p w:rsidR="00532C45" w:rsidRPr="000E21DF" w:rsidRDefault="00532C45" w:rsidP="00532C45">
      <w:pPr>
        <w:autoSpaceDE w:val="0"/>
        <w:autoSpaceDN w:val="0"/>
        <w:adjustRightInd w:val="0"/>
        <w:spacing w:after="0" w:line="240" w:lineRule="auto"/>
        <w:jc w:val="both"/>
        <w:rPr>
          <w:rFonts w:ascii="Times New Roman" w:hAnsi="Times New Roman" w:cs="Times New Roman"/>
          <w:sz w:val="24"/>
          <w:szCs w:val="24"/>
        </w:rPr>
      </w:pPr>
      <w:r w:rsidRPr="000E21DF">
        <w:rPr>
          <w:rFonts w:ascii="Times New Roman" w:hAnsi="Times New Roman" w:cs="Times New Roman"/>
          <w:b/>
          <w:sz w:val="24"/>
          <w:szCs w:val="24"/>
        </w:rPr>
        <w:t>5.5.5.</w:t>
      </w:r>
      <w:r w:rsidRPr="000E21DF">
        <w:rPr>
          <w:rFonts w:ascii="Times New Roman" w:hAnsi="Times New Roman" w:cs="Times New Roman"/>
          <w:sz w:val="24"/>
          <w:szCs w:val="24"/>
        </w:rPr>
        <w:t xml:space="preserve"> устанавливает должностные обязанности и оклады работникам Учреждения, определяет формы организации и систему оплаты труда, премирования;</w:t>
      </w:r>
    </w:p>
    <w:p w:rsidR="00532C45" w:rsidRPr="000E21DF" w:rsidRDefault="00532C45" w:rsidP="00532C45">
      <w:pPr>
        <w:autoSpaceDE w:val="0"/>
        <w:autoSpaceDN w:val="0"/>
        <w:adjustRightInd w:val="0"/>
        <w:spacing w:after="0" w:line="240" w:lineRule="auto"/>
        <w:jc w:val="both"/>
        <w:rPr>
          <w:rFonts w:ascii="Times New Roman" w:hAnsi="Times New Roman" w:cs="Times New Roman"/>
          <w:sz w:val="24"/>
          <w:szCs w:val="24"/>
        </w:rPr>
      </w:pPr>
      <w:r w:rsidRPr="000E21DF">
        <w:rPr>
          <w:rFonts w:ascii="Times New Roman" w:hAnsi="Times New Roman" w:cs="Times New Roman"/>
          <w:b/>
          <w:sz w:val="24"/>
          <w:szCs w:val="24"/>
        </w:rPr>
        <w:t>5.5.6.</w:t>
      </w:r>
      <w:r w:rsidRPr="000E21DF">
        <w:rPr>
          <w:rFonts w:ascii="Times New Roman" w:hAnsi="Times New Roman" w:cs="Times New Roman"/>
          <w:sz w:val="24"/>
          <w:szCs w:val="24"/>
        </w:rPr>
        <w:t xml:space="preserve"> в пределах, установленных законодательством Российской Федерации,  Республики Саха (Якутия) и нормативно-правовыми актами органов местного сам</w:t>
      </w:r>
      <w:r>
        <w:rPr>
          <w:rFonts w:ascii="Times New Roman" w:hAnsi="Times New Roman" w:cs="Times New Roman"/>
          <w:sz w:val="24"/>
          <w:szCs w:val="24"/>
        </w:rPr>
        <w:t>о</w:t>
      </w:r>
      <w:r w:rsidRPr="000E21DF">
        <w:rPr>
          <w:rFonts w:ascii="Times New Roman" w:hAnsi="Times New Roman" w:cs="Times New Roman"/>
          <w:sz w:val="24"/>
          <w:szCs w:val="24"/>
        </w:rPr>
        <w:t>управления распоряжается имуществом, закрепленным за Учреждением  на праве оперативного управления;</w:t>
      </w:r>
    </w:p>
    <w:p w:rsidR="00532C45" w:rsidRPr="000E21DF" w:rsidRDefault="00532C45" w:rsidP="00532C45">
      <w:pPr>
        <w:autoSpaceDE w:val="0"/>
        <w:autoSpaceDN w:val="0"/>
        <w:adjustRightInd w:val="0"/>
        <w:spacing w:after="0" w:line="240" w:lineRule="auto"/>
        <w:jc w:val="both"/>
        <w:rPr>
          <w:rFonts w:ascii="Times New Roman" w:hAnsi="Times New Roman" w:cs="Times New Roman"/>
          <w:sz w:val="24"/>
          <w:szCs w:val="24"/>
        </w:rPr>
      </w:pPr>
      <w:r w:rsidRPr="000E21DF">
        <w:rPr>
          <w:rFonts w:ascii="Times New Roman" w:hAnsi="Times New Roman" w:cs="Times New Roman"/>
          <w:b/>
          <w:sz w:val="24"/>
          <w:szCs w:val="24"/>
        </w:rPr>
        <w:t xml:space="preserve">5.5.7. </w:t>
      </w:r>
      <w:r w:rsidRPr="000E21DF">
        <w:rPr>
          <w:rFonts w:ascii="Times New Roman" w:hAnsi="Times New Roman" w:cs="Times New Roman"/>
          <w:sz w:val="24"/>
          <w:szCs w:val="24"/>
        </w:rPr>
        <w:t>осуществляет иные полномочия в соответствии с законодательством.</w:t>
      </w:r>
    </w:p>
    <w:p w:rsidR="00532C45" w:rsidRPr="00290AAF" w:rsidRDefault="00532C45" w:rsidP="00532C45">
      <w:pPr>
        <w:spacing w:after="0" w:line="240" w:lineRule="auto"/>
        <w:jc w:val="both"/>
        <w:rPr>
          <w:rFonts w:ascii="Times New Roman" w:hAnsi="Times New Roman" w:cs="Times New Roman"/>
          <w:sz w:val="24"/>
          <w:szCs w:val="24"/>
        </w:rPr>
      </w:pPr>
      <w:r w:rsidRPr="000E21DF">
        <w:rPr>
          <w:rFonts w:ascii="Times New Roman" w:hAnsi="Times New Roman" w:cs="Times New Roman"/>
          <w:b/>
          <w:sz w:val="24"/>
          <w:szCs w:val="24"/>
        </w:rPr>
        <w:t>5.6.</w:t>
      </w:r>
      <w:r w:rsidRPr="00290AAF">
        <w:rPr>
          <w:rFonts w:ascii="Times New Roman" w:hAnsi="Times New Roman" w:cs="Times New Roman"/>
          <w:sz w:val="24"/>
          <w:szCs w:val="24"/>
        </w:rPr>
        <w:t xml:space="preserve"> </w:t>
      </w:r>
      <w:r>
        <w:rPr>
          <w:rFonts w:ascii="Times New Roman" w:hAnsi="Times New Roman" w:cs="Times New Roman"/>
          <w:sz w:val="24"/>
          <w:szCs w:val="24"/>
        </w:rPr>
        <w:t>Директор</w:t>
      </w:r>
      <w:r w:rsidRPr="00290AAF">
        <w:rPr>
          <w:rFonts w:ascii="Times New Roman" w:hAnsi="Times New Roman" w:cs="Times New Roman"/>
          <w:sz w:val="24"/>
          <w:szCs w:val="24"/>
        </w:rPr>
        <w:t xml:space="preserve"> несет персональную ответственность за:</w:t>
      </w:r>
    </w:p>
    <w:p w:rsidR="00532C45" w:rsidRPr="00290AAF" w:rsidRDefault="00532C45" w:rsidP="00532C45">
      <w:pPr>
        <w:pStyle w:val="ab"/>
        <w:autoSpaceDE w:val="0"/>
        <w:autoSpaceDN w:val="0"/>
        <w:adjustRightInd w:val="0"/>
        <w:ind w:left="0"/>
        <w:jc w:val="both"/>
        <w:rPr>
          <w:rFonts w:ascii="Times New Roman" w:hAnsi="Times New Roman" w:cs="Times New Roman"/>
          <w:sz w:val="24"/>
          <w:szCs w:val="24"/>
        </w:rPr>
      </w:pPr>
      <w:r w:rsidRPr="000E21DF">
        <w:rPr>
          <w:rFonts w:ascii="Times New Roman" w:hAnsi="Times New Roman" w:cs="Times New Roman"/>
          <w:b/>
          <w:sz w:val="24"/>
          <w:szCs w:val="24"/>
        </w:rPr>
        <w:t>5.6.1.</w:t>
      </w:r>
      <w:r w:rsidRPr="00290AAF">
        <w:rPr>
          <w:rFonts w:ascii="Times New Roman" w:hAnsi="Times New Roman" w:cs="Times New Roman"/>
          <w:sz w:val="24"/>
          <w:szCs w:val="24"/>
        </w:rPr>
        <w:t xml:space="preserve"> ненадлежащее выполнение возложенных на него обязанностей;</w:t>
      </w:r>
    </w:p>
    <w:p w:rsidR="00532C45" w:rsidRPr="00290AAF" w:rsidRDefault="00532C45" w:rsidP="00532C45">
      <w:pPr>
        <w:pStyle w:val="ab"/>
        <w:autoSpaceDE w:val="0"/>
        <w:autoSpaceDN w:val="0"/>
        <w:adjustRightInd w:val="0"/>
        <w:spacing w:after="0" w:line="240" w:lineRule="auto"/>
        <w:ind w:left="0"/>
        <w:jc w:val="both"/>
        <w:rPr>
          <w:rFonts w:ascii="Times New Roman" w:hAnsi="Times New Roman" w:cs="Times New Roman"/>
          <w:sz w:val="24"/>
          <w:szCs w:val="24"/>
        </w:rPr>
      </w:pPr>
      <w:r w:rsidRPr="000E21DF">
        <w:rPr>
          <w:rFonts w:ascii="Times New Roman" w:hAnsi="Times New Roman" w:cs="Times New Roman"/>
          <w:b/>
          <w:sz w:val="24"/>
          <w:szCs w:val="24"/>
        </w:rPr>
        <w:t>5.6.2.</w:t>
      </w:r>
      <w:r w:rsidRPr="00290AAF">
        <w:rPr>
          <w:rFonts w:ascii="Times New Roman" w:hAnsi="Times New Roman" w:cs="Times New Roman"/>
          <w:sz w:val="24"/>
          <w:szCs w:val="24"/>
        </w:rPr>
        <w:t xml:space="preserve"> сохранность, целевое и эффективное использование закрепленного за Учреждением имущества;</w:t>
      </w:r>
    </w:p>
    <w:p w:rsidR="00532C45" w:rsidRPr="00290AAF" w:rsidRDefault="00532C45" w:rsidP="00532C45">
      <w:pPr>
        <w:pStyle w:val="ab"/>
        <w:autoSpaceDE w:val="0"/>
        <w:autoSpaceDN w:val="0"/>
        <w:adjustRightInd w:val="0"/>
        <w:spacing w:after="0" w:line="240" w:lineRule="auto"/>
        <w:ind w:left="0"/>
        <w:jc w:val="both"/>
        <w:rPr>
          <w:rFonts w:ascii="Times New Roman" w:hAnsi="Times New Roman" w:cs="Times New Roman"/>
          <w:sz w:val="24"/>
          <w:szCs w:val="24"/>
        </w:rPr>
      </w:pPr>
      <w:r w:rsidRPr="000E21DF">
        <w:rPr>
          <w:rFonts w:ascii="Times New Roman" w:hAnsi="Times New Roman" w:cs="Times New Roman"/>
          <w:b/>
          <w:sz w:val="24"/>
          <w:szCs w:val="24"/>
        </w:rPr>
        <w:t>5.6.3.</w:t>
      </w:r>
      <w:r w:rsidRPr="00290AAF">
        <w:rPr>
          <w:rFonts w:ascii="Times New Roman" w:hAnsi="Times New Roman" w:cs="Times New Roman"/>
          <w:sz w:val="24"/>
          <w:szCs w:val="24"/>
        </w:rPr>
        <w:t xml:space="preserve"> превышение предельно допустимых значений просроченной кредиторской задолженности.</w:t>
      </w:r>
    </w:p>
    <w:p w:rsidR="00532C45" w:rsidRPr="00290AAF" w:rsidRDefault="00532C45" w:rsidP="00532C45">
      <w:pPr>
        <w:pStyle w:val="ab"/>
        <w:autoSpaceDE w:val="0"/>
        <w:autoSpaceDN w:val="0"/>
        <w:adjustRightInd w:val="0"/>
        <w:spacing w:after="0" w:line="240" w:lineRule="auto"/>
        <w:ind w:left="0"/>
        <w:jc w:val="both"/>
        <w:rPr>
          <w:rFonts w:ascii="Times New Roman" w:hAnsi="Times New Roman" w:cs="Times New Roman"/>
          <w:sz w:val="24"/>
          <w:szCs w:val="24"/>
        </w:rPr>
      </w:pPr>
      <w:r w:rsidRPr="000E21DF">
        <w:rPr>
          <w:rFonts w:ascii="Times New Roman" w:hAnsi="Times New Roman" w:cs="Times New Roman"/>
          <w:b/>
          <w:sz w:val="24"/>
          <w:szCs w:val="24"/>
        </w:rPr>
        <w:t xml:space="preserve">5.7. </w:t>
      </w:r>
      <w:r>
        <w:rPr>
          <w:rFonts w:ascii="Times New Roman" w:hAnsi="Times New Roman" w:cs="Times New Roman"/>
          <w:sz w:val="24"/>
          <w:szCs w:val="24"/>
        </w:rPr>
        <w:t>Директор</w:t>
      </w:r>
      <w:r w:rsidRPr="00290AAF">
        <w:rPr>
          <w:rFonts w:ascii="Times New Roman" w:hAnsi="Times New Roman" w:cs="Times New Roman"/>
          <w:sz w:val="24"/>
          <w:szCs w:val="24"/>
        </w:rPr>
        <w:t xml:space="preserve"> Учреждения несет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532C45" w:rsidRPr="00290AAF" w:rsidRDefault="00532C45" w:rsidP="00532C45">
      <w:pPr>
        <w:pStyle w:val="ab"/>
        <w:autoSpaceDE w:val="0"/>
        <w:autoSpaceDN w:val="0"/>
        <w:adjustRightInd w:val="0"/>
        <w:spacing w:after="0" w:line="240" w:lineRule="auto"/>
        <w:ind w:left="0"/>
        <w:jc w:val="both"/>
        <w:rPr>
          <w:rFonts w:ascii="Times New Roman" w:hAnsi="Times New Roman" w:cs="Times New Roman"/>
          <w:sz w:val="24"/>
          <w:szCs w:val="24"/>
        </w:rPr>
      </w:pPr>
      <w:r w:rsidRPr="000E21DF">
        <w:rPr>
          <w:rFonts w:ascii="Times New Roman" w:hAnsi="Times New Roman" w:cs="Times New Roman"/>
          <w:b/>
          <w:sz w:val="24"/>
          <w:szCs w:val="24"/>
        </w:rPr>
        <w:t>5.8.</w:t>
      </w:r>
      <w:r w:rsidRPr="00290AAF">
        <w:rPr>
          <w:rFonts w:ascii="Times New Roman" w:hAnsi="Times New Roman" w:cs="Times New Roman"/>
          <w:sz w:val="24"/>
          <w:szCs w:val="24"/>
        </w:rPr>
        <w:t xml:space="preserve"> </w:t>
      </w:r>
      <w:r>
        <w:rPr>
          <w:rFonts w:ascii="Times New Roman" w:hAnsi="Times New Roman" w:cs="Times New Roman"/>
          <w:sz w:val="24"/>
          <w:szCs w:val="24"/>
        </w:rPr>
        <w:t>Директор</w:t>
      </w:r>
      <w:r w:rsidRPr="00290AAF">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w:t>
      </w:r>
    </w:p>
    <w:p w:rsidR="00532C45" w:rsidRPr="00290AAF" w:rsidRDefault="00532C45" w:rsidP="00532C45">
      <w:pPr>
        <w:pStyle w:val="ab"/>
        <w:autoSpaceDE w:val="0"/>
        <w:autoSpaceDN w:val="0"/>
        <w:adjustRightInd w:val="0"/>
        <w:spacing w:after="0" w:line="240" w:lineRule="auto"/>
        <w:ind w:left="0"/>
        <w:jc w:val="both"/>
        <w:rPr>
          <w:rFonts w:ascii="Times New Roman" w:hAnsi="Times New Roman" w:cs="Times New Roman"/>
          <w:sz w:val="24"/>
          <w:szCs w:val="24"/>
        </w:rPr>
      </w:pPr>
      <w:r w:rsidRPr="00290AAF">
        <w:rPr>
          <w:rFonts w:ascii="Times New Roman" w:hAnsi="Times New Roman" w:cs="Times New Roman"/>
          <w:sz w:val="24"/>
          <w:szCs w:val="24"/>
        </w:rPr>
        <w:t>- в результате совершения крупной сделки с нарушением требования, в соответствии с которым крупная сделка может быть совершена Учреждением только с предварительного согласия Учредителя Учреждения, независимо от того, была ли эта сделка признана недействительной;</w:t>
      </w:r>
    </w:p>
    <w:p w:rsidR="00532C45" w:rsidRPr="00290AAF" w:rsidRDefault="00532C45" w:rsidP="00532C45">
      <w:pPr>
        <w:pStyle w:val="ab"/>
        <w:autoSpaceDE w:val="0"/>
        <w:autoSpaceDN w:val="0"/>
        <w:adjustRightInd w:val="0"/>
        <w:spacing w:after="0" w:line="240" w:lineRule="auto"/>
        <w:ind w:left="0"/>
        <w:jc w:val="both"/>
        <w:rPr>
          <w:rFonts w:ascii="Times New Roman" w:hAnsi="Times New Roman" w:cs="Times New Roman"/>
          <w:sz w:val="24"/>
          <w:szCs w:val="24"/>
        </w:rPr>
      </w:pPr>
      <w:r w:rsidRPr="00290AAF">
        <w:rPr>
          <w:rFonts w:ascii="Times New Roman" w:hAnsi="Times New Roman" w:cs="Times New Roman"/>
          <w:sz w:val="24"/>
          <w:szCs w:val="24"/>
        </w:rPr>
        <w:t>- в результате совершения сделки с заинтересованностью.</w:t>
      </w:r>
    </w:p>
    <w:p w:rsidR="00532C45" w:rsidRPr="00290AAF" w:rsidRDefault="00532C45" w:rsidP="00532C45">
      <w:pPr>
        <w:pStyle w:val="ab"/>
        <w:autoSpaceDE w:val="0"/>
        <w:autoSpaceDN w:val="0"/>
        <w:adjustRightInd w:val="0"/>
        <w:spacing w:after="0" w:line="240" w:lineRule="auto"/>
        <w:ind w:left="0"/>
        <w:jc w:val="both"/>
        <w:rPr>
          <w:rFonts w:ascii="Times New Roman" w:hAnsi="Times New Roman" w:cs="Times New Roman"/>
          <w:sz w:val="24"/>
          <w:szCs w:val="24"/>
        </w:rPr>
      </w:pPr>
      <w:r w:rsidRPr="000E21DF">
        <w:rPr>
          <w:rFonts w:ascii="Times New Roman" w:hAnsi="Times New Roman" w:cs="Times New Roman"/>
          <w:b/>
          <w:sz w:val="24"/>
          <w:szCs w:val="24"/>
        </w:rPr>
        <w:t>5.9.</w:t>
      </w:r>
      <w:r w:rsidRPr="00290AAF">
        <w:rPr>
          <w:rFonts w:ascii="Times New Roman" w:hAnsi="Times New Roman" w:cs="Times New Roman"/>
          <w:sz w:val="24"/>
          <w:szCs w:val="24"/>
        </w:rPr>
        <w:t xml:space="preserve"> В случаях, предусмотренных законодательством, </w:t>
      </w:r>
      <w:r>
        <w:rPr>
          <w:rFonts w:ascii="Times New Roman" w:hAnsi="Times New Roman" w:cs="Times New Roman"/>
          <w:sz w:val="24"/>
          <w:szCs w:val="24"/>
        </w:rPr>
        <w:t>директор</w:t>
      </w:r>
      <w:r w:rsidRPr="00290AAF">
        <w:rPr>
          <w:rFonts w:ascii="Times New Roman" w:hAnsi="Times New Roman" w:cs="Times New Roman"/>
          <w:sz w:val="24"/>
          <w:szCs w:val="24"/>
        </w:rPr>
        <w:t xml:space="preserve"> Учреждения возмещает Учреждению убытки, причиненные его виновными действиями (бездействием).</w:t>
      </w:r>
    </w:p>
    <w:p w:rsidR="00532C45" w:rsidRPr="00227954" w:rsidRDefault="00532C45" w:rsidP="00532C45">
      <w:pPr>
        <w:spacing w:after="0" w:line="240" w:lineRule="auto"/>
        <w:jc w:val="both"/>
        <w:rPr>
          <w:rFonts w:ascii="Times New Roman" w:hAnsi="Times New Roman" w:cs="Times New Roman"/>
          <w:color w:val="000000"/>
          <w:sz w:val="24"/>
          <w:szCs w:val="24"/>
        </w:rPr>
      </w:pPr>
      <w:r w:rsidRPr="00227954">
        <w:rPr>
          <w:rFonts w:ascii="Times New Roman" w:hAnsi="Times New Roman" w:cs="Times New Roman"/>
          <w:b/>
          <w:bCs/>
          <w:color w:val="000000"/>
          <w:sz w:val="24"/>
          <w:szCs w:val="24"/>
        </w:rPr>
        <w:t>5.1</w:t>
      </w:r>
      <w:r>
        <w:rPr>
          <w:rFonts w:ascii="Times New Roman" w:hAnsi="Times New Roman" w:cs="Times New Roman"/>
          <w:b/>
          <w:bCs/>
          <w:color w:val="000000"/>
          <w:sz w:val="24"/>
          <w:szCs w:val="24"/>
        </w:rPr>
        <w:t>0</w:t>
      </w:r>
      <w:r w:rsidRPr="00227954">
        <w:rPr>
          <w:rFonts w:ascii="Times New Roman" w:hAnsi="Times New Roman" w:cs="Times New Roman"/>
          <w:b/>
          <w:bCs/>
          <w:color w:val="000000"/>
          <w:sz w:val="24"/>
          <w:szCs w:val="24"/>
        </w:rPr>
        <w:t>.</w:t>
      </w:r>
      <w:r w:rsidRPr="00227954">
        <w:rPr>
          <w:rFonts w:ascii="Times New Roman" w:hAnsi="Times New Roman" w:cs="Times New Roman"/>
          <w:color w:val="000000"/>
          <w:sz w:val="24"/>
          <w:szCs w:val="24"/>
        </w:rPr>
        <w:t xml:space="preserve"> </w:t>
      </w:r>
      <w:r w:rsidRPr="00227954">
        <w:rPr>
          <w:rFonts w:ascii="Times New Roman" w:hAnsi="Times New Roman" w:cs="Times New Roman"/>
          <w:sz w:val="24"/>
          <w:szCs w:val="24"/>
        </w:rPr>
        <w:t xml:space="preserve">Должностные обязанности </w:t>
      </w:r>
      <w:r>
        <w:rPr>
          <w:rFonts w:ascii="Times New Roman" w:hAnsi="Times New Roman" w:cs="Times New Roman"/>
          <w:sz w:val="24"/>
          <w:szCs w:val="24"/>
        </w:rPr>
        <w:t>директора</w:t>
      </w:r>
      <w:r w:rsidRPr="00227954">
        <w:rPr>
          <w:rFonts w:ascii="Times New Roman" w:hAnsi="Times New Roman" w:cs="Times New Roman"/>
          <w:sz w:val="24"/>
          <w:szCs w:val="24"/>
        </w:rPr>
        <w:t xml:space="preserve"> Учреждения не могут исполняться по совместительству.</w:t>
      </w:r>
      <w:r w:rsidRPr="00227954">
        <w:rPr>
          <w:rFonts w:ascii="Times New Roman" w:hAnsi="Times New Roman" w:cs="Times New Roman"/>
          <w:color w:val="000000"/>
          <w:sz w:val="24"/>
          <w:szCs w:val="24"/>
        </w:rPr>
        <w:t xml:space="preserve"> </w:t>
      </w:r>
    </w:p>
    <w:p w:rsidR="00532C45" w:rsidRPr="000E21DF"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lastRenderedPageBreak/>
        <w:t>5.11.</w:t>
      </w:r>
      <w:r w:rsidRPr="00227954">
        <w:rPr>
          <w:rFonts w:ascii="Times New Roman" w:hAnsi="Times New Roman" w:cs="Times New Roman"/>
          <w:color w:val="000000"/>
          <w:sz w:val="24"/>
          <w:szCs w:val="24"/>
        </w:rPr>
        <w:t xml:space="preserve"> </w:t>
      </w:r>
      <w:r w:rsidRPr="000E21DF">
        <w:rPr>
          <w:rFonts w:ascii="Times New Roman" w:hAnsi="Times New Roman" w:cs="Times New Roman"/>
          <w:sz w:val="24"/>
          <w:szCs w:val="24"/>
        </w:rPr>
        <w:t xml:space="preserve">Управление </w:t>
      </w:r>
      <w:r>
        <w:rPr>
          <w:rFonts w:ascii="Times New Roman" w:hAnsi="Times New Roman" w:cs="Times New Roman"/>
          <w:sz w:val="24"/>
          <w:szCs w:val="24"/>
        </w:rPr>
        <w:t>Учреждением</w:t>
      </w:r>
      <w:r w:rsidRPr="000E21DF">
        <w:rPr>
          <w:rFonts w:ascii="Times New Roman" w:hAnsi="Times New Roman" w:cs="Times New Roman"/>
          <w:sz w:val="24"/>
          <w:szCs w:val="24"/>
        </w:rPr>
        <w:t xml:space="preserve"> строится на принципах единоначалия и самоуправления. Формами самоуправления </w:t>
      </w:r>
      <w:r>
        <w:rPr>
          <w:rFonts w:ascii="Times New Roman" w:hAnsi="Times New Roman" w:cs="Times New Roman"/>
          <w:sz w:val="24"/>
          <w:szCs w:val="24"/>
        </w:rPr>
        <w:t>У</w:t>
      </w:r>
      <w:r w:rsidRPr="000E21DF">
        <w:rPr>
          <w:rFonts w:ascii="Times New Roman" w:hAnsi="Times New Roman" w:cs="Times New Roman"/>
          <w:sz w:val="24"/>
          <w:szCs w:val="24"/>
        </w:rPr>
        <w:t xml:space="preserve">чреждения являются </w:t>
      </w:r>
      <w:r w:rsidRPr="00876650">
        <w:rPr>
          <w:rFonts w:ascii="Times New Roman" w:hAnsi="Times New Roman" w:cs="Times New Roman"/>
          <w:sz w:val="24"/>
          <w:szCs w:val="24"/>
        </w:rPr>
        <w:t>управляющий совет</w:t>
      </w:r>
      <w:r w:rsidRPr="000E21DF">
        <w:rPr>
          <w:rFonts w:ascii="Times New Roman" w:hAnsi="Times New Roman" w:cs="Times New Roman"/>
          <w:sz w:val="24"/>
          <w:szCs w:val="24"/>
        </w:rPr>
        <w:t xml:space="preserve"> </w:t>
      </w:r>
      <w:r>
        <w:rPr>
          <w:rFonts w:ascii="Times New Roman" w:hAnsi="Times New Roman" w:cs="Times New Roman"/>
          <w:sz w:val="24"/>
          <w:szCs w:val="24"/>
        </w:rPr>
        <w:t>У</w:t>
      </w:r>
      <w:r w:rsidRPr="000E21DF">
        <w:rPr>
          <w:rFonts w:ascii="Times New Roman" w:hAnsi="Times New Roman" w:cs="Times New Roman"/>
          <w:sz w:val="24"/>
          <w:szCs w:val="24"/>
        </w:rPr>
        <w:t xml:space="preserve">чреждения, попечительский совет, общее собрание, педагогический совет и </w:t>
      </w:r>
      <w:r>
        <w:rPr>
          <w:rFonts w:ascii="Times New Roman" w:hAnsi="Times New Roman" w:cs="Times New Roman"/>
          <w:sz w:val="24"/>
          <w:szCs w:val="24"/>
        </w:rPr>
        <w:t>родительский комитет</w:t>
      </w:r>
      <w:r w:rsidRPr="000E21DF">
        <w:rPr>
          <w:rFonts w:ascii="Times New Roman" w:hAnsi="Times New Roman" w:cs="Times New Roman"/>
          <w:sz w:val="24"/>
          <w:szCs w:val="24"/>
        </w:rPr>
        <w:t xml:space="preserve">. </w:t>
      </w:r>
    </w:p>
    <w:p w:rsidR="00532C45" w:rsidRPr="00227954"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5.12.</w:t>
      </w:r>
      <w:r w:rsidRPr="00227954">
        <w:rPr>
          <w:rFonts w:ascii="Times New Roman" w:hAnsi="Times New Roman" w:cs="Times New Roman"/>
          <w:sz w:val="24"/>
          <w:szCs w:val="24"/>
        </w:rPr>
        <w:t xml:space="preserve"> Трудовой коллектив составляют все работники Учреждения. Полномочия трудового коллектива Учреждения осуществляются общим собранием членов трудового коллектива. Собрание считается правомочным, если на нем присутствует не менее двух третей списочного состава работников Учреждения. Общее собрание трудового коллектива Учреждения собирается не реже одного раза в год. </w:t>
      </w:r>
      <w:r w:rsidRPr="00227954">
        <w:rPr>
          <w:rFonts w:ascii="Times New Roman" w:hAnsi="Times New Roman" w:cs="Times New Roman"/>
          <w:color w:val="000000"/>
          <w:sz w:val="24"/>
          <w:szCs w:val="24"/>
        </w:rPr>
        <w:t xml:space="preserve">В случае необходимости инициативой внеочередного созыва обладают </w:t>
      </w:r>
      <w:r>
        <w:rPr>
          <w:rFonts w:ascii="Times New Roman" w:hAnsi="Times New Roman" w:cs="Times New Roman"/>
          <w:color w:val="000000"/>
          <w:sz w:val="24"/>
          <w:szCs w:val="24"/>
        </w:rPr>
        <w:t>директор</w:t>
      </w:r>
      <w:r w:rsidRPr="00227954">
        <w:rPr>
          <w:rFonts w:ascii="Times New Roman" w:hAnsi="Times New Roman" w:cs="Times New Roman"/>
          <w:color w:val="000000"/>
          <w:sz w:val="24"/>
          <w:szCs w:val="24"/>
        </w:rPr>
        <w:t xml:space="preserve"> Учреждения, председатель Общего собрания трудового коллектива, а также не менее 1/3 состава его членов.</w:t>
      </w:r>
    </w:p>
    <w:p w:rsidR="00532C45" w:rsidRPr="00227954" w:rsidRDefault="00532C45" w:rsidP="00532C4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5.13</w:t>
      </w:r>
      <w:r w:rsidRPr="00227954">
        <w:rPr>
          <w:rFonts w:ascii="Times New Roman" w:hAnsi="Times New Roman" w:cs="Times New Roman"/>
          <w:b/>
          <w:bCs/>
          <w:sz w:val="24"/>
          <w:szCs w:val="24"/>
        </w:rPr>
        <w:t>.</w:t>
      </w:r>
      <w:r w:rsidRPr="00227954">
        <w:rPr>
          <w:rFonts w:ascii="Times New Roman" w:hAnsi="Times New Roman" w:cs="Times New Roman"/>
          <w:sz w:val="24"/>
          <w:szCs w:val="24"/>
        </w:rPr>
        <w:t xml:space="preserve"> Общее собрание трудового коллектива Учреждения имеет право:</w:t>
      </w:r>
    </w:p>
    <w:p w:rsidR="00532C45" w:rsidRPr="00227954" w:rsidRDefault="00532C45" w:rsidP="00532C45">
      <w:pPr>
        <w:widowControl w:val="0"/>
        <w:numPr>
          <w:ilvl w:val="0"/>
          <w:numId w:val="23"/>
        </w:numPr>
        <w:tabs>
          <w:tab w:val="left" w:pos="0"/>
        </w:tabs>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обсуждать и принимать «Коллективный договор», «Правила внутреннего трудового распорядка», «Устав Учреждения»;</w:t>
      </w:r>
    </w:p>
    <w:p w:rsidR="00532C45" w:rsidRPr="00227954" w:rsidRDefault="00532C45" w:rsidP="00532C45">
      <w:pPr>
        <w:widowControl w:val="0"/>
        <w:numPr>
          <w:ilvl w:val="0"/>
          <w:numId w:val="23"/>
        </w:numPr>
        <w:tabs>
          <w:tab w:val="left" w:pos="0"/>
        </w:tabs>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обсуждать поведение и отдельные поступки членов коллектива Учреждения и принимать решение о внесении общественного порицания в случае виновности;</w:t>
      </w:r>
    </w:p>
    <w:p w:rsidR="00532C45" w:rsidRPr="00227954" w:rsidRDefault="00532C45" w:rsidP="00532C45">
      <w:pPr>
        <w:widowControl w:val="0"/>
        <w:numPr>
          <w:ilvl w:val="0"/>
          <w:numId w:val="23"/>
        </w:numPr>
        <w:tabs>
          <w:tab w:val="left" w:pos="0"/>
        </w:tabs>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избирать представителя в Управляющий  совет Учреждения.</w:t>
      </w:r>
    </w:p>
    <w:p w:rsidR="00532C45" w:rsidRPr="001B585C" w:rsidRDefault="00532C45" w:rsidP="00532C45">
      <w:pPr>
        <w:pStyle w:val="2"/>
        <w:spacing w:after="0" w:line="240" w:lineRule="auto"/>
        <w:jc w:val="both"/>
        <w:rPr>
          <w:sz w:val="24"/>
          <w:szCs w:val="24"/>
        </w:rPr>
      </w:pPr>
      <w:r>
        <w:rPr>
          <w:b/>
          <w:bCs/>
          <w:sz w:val="24"/>
          <w:szCs w:val="24"/>
        </w:rPr>
        <w:t>5.14.</w:t>
      </w:r>
      <w:r w:rsidRPr="00227954">
        <w:rPr>
          <w:sz w:val="24"/>
          <w:szCs w:val="24"/>
        </w:rPr>
        <w:t xml:space="preserve"> </w:t>
      </w:r>
      <w:r w:rsidRPr="00D440E8">
        <w:rPr>
          <w:sz w:val="24"/>
          <w:szCs w:val="24"/>
        </w:rPr>
        <w:t xml:space="preserve">На основании ст.35 п.2 Закона РФ «Об образовании» в Учреждении создается </w:t>
      </w:r>
      <w:r w:rsidRPr="00227954">
        <w:rPr>
          <w:color w:val="000000"/>
          <w:sz w:val="24"/>
          <w:szCs w:val="24"/>
        </w:rPr>
        <w:t>Управляющий совет (далее – Совет)</w:t>
      </w:r>
      <w:r>
        <w:rPr>
          <w:color w:val="000000"/>
          <w:sz w:val="24"/>
          <w:szCs w:val="24"/>
        </w:rPr>
        <w:t>.</w:t>
      </w:r>
      <w:r w:rsidRPr="00227954">
        <w:rPr>
          <w:color w:val="000000"/>
          <w:sz w:val="24"/>
          <w:szCs w:val="24"/>
        </w:rPr>
        <w:t xml:space="preserve"> </w:t>
      </w:r>
      <w:r w:rsidRPr="00D440E8">
        <w:rPr>
          <w:sz w:val="24"/>
          <w:szCs w:val="24"/>
        </w:rPr>
        <w:t xml:space="preserve"> </w:t>
      </w:r>
      <w:r>
        <w:rPr>
          <w:color w:val="000000"/>
          <w:sz w:val="24"/>
          <w:szCs w:val="24"/>
        </w:rPr>
        <w:t>Совет</w:t>
      </w:r>
      <w:r w:rsidRPr="00227954">
        <w:rPr>
          <w:color w:val="000000"/>
          <w:sz w:val="24"/>
          <w:szCs w:val="24"/>
        </w:rPr>
        <w:t xml:space="preserve"> является коллегиальным органом самоуправления, осуществляющим в соответствии с Уставом Учреждения решение отдельных вопросов, относящихся к компетенции Учреждения.   </w:t>
      </w:r>
    </w:p>
    <w:p w:rsidR="00532C45" w:rsidRPr="00227954" w:rsidRDefault="00532C45" w:rsidP="00532C45">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5.14.1.</w:t>
      </w:r>
      <w:r w:rsidRPr="00227954">
        <w:rPr>
          <w:rFonts w:ascii="Times New Roman" w:hAnsi="Times New Roman" w:cs="Times New Roman"/>
          <w:color w:val="000000"/>
          <w:sz w:val="24"/>
          <w:szCs w:val="24"/>
        </w:rPr>
        <w:t xml:space="preserve"> Совет осуществляет свою деятельность в соответствии с законами и иными нормативными правовыми актами Российской Федерации, Республики Саха (Якутия), органов местного самоуправления, Уставом Учреждения, а также регламентом Совета, иными локальными нормативными актами Учреждения.  </w:t>
      </w:r>
    </w:p>
    <w:p w:rsidR="00532C45" w:rsidRPr="00227954" w:rsidRDefault="00532C45" w:rsidP="00532C45">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5.14.</w:t>
      </w:r>
      <w:r w:rsidRPr="00227954">
        <w:rPr>
          <w:rFonts w:ascii="Times New Roman" w:hAnsi="Times New Roman" w:cs="Times New Roman"/>
          <w:b/>
          <w:bCs/>
          <w:color w:val="000000"/>
          <w:sz w:val="24"/>
          <w:szCs w:val="24"/>
        </w:rPr>
        <w:t>2.</w:t>
      </w:r>
      <w:r w:rsidRPr="00227954">
        <w:rPr>
          <w:rFonts w:ascii="Times New Roman" w:hAnsi="Times New Roman" w:cs="Times New Roman"/>
          <w:color w:val="000000"/>
          <w:sz w:val="24"/>
          <w:szCs w:val="24"/>
        </w:rPr>
        <w:t xml:space="preserve"> Основными задачами Совета являются:</w:t>
      </w:r>
    </w:p>
    <w:p w:rsidR="00532C45" w:rsidRPr="00227954" w:rsidRDefault="00532C45" w:rsidP="00532C45">
      <w:pPr>
        <w:widowControl w:val="0"/>
        <w:numPr>
          <w:ilvl w:val="0"/>
          <w:numId w:val="24"/>
        </w:numPr>
        <w:suppressAutoHyphens/>
        <w:spacing w:after="0" w:line="240" w:lineRule="auto"/>
        <w:jc w:val="both"/>
        <w:rPr>
          <w:rFonts w:ascii="Times New Roman" w:hAnsi="Times New Roman" w:cs="Times New Roman"/>
          <w:color w:val="000000"/>
          <w:sz w:val="24"/>
          <w:szCs w:val="24"/>
        </w:rPr>
      </w:pPr>
      <w:r w:rsidRPr="00227954">
        <w:rPr>
          <w:rFonts w:ascii="Times New Roman" w:hAnsi="Times New Roman" w:cs="Times New Roman"/>
          <w:color w:val="000000"/>
          <w:sz w:val="24"/>
          <w:szCs w:val="24"/>
        </w:rPr>
        <w:t>определение основных направлений развития Учреждения;</w:t>
      </w:r>
    </w:p>
    <w:p w:rsidR="00532C45" w:rsidRPr="00227954" w:rsidRDefault="00532C45" w:rsidP="00532C45">
      <w:pPr>
        <w:widowControl w:val="0"/>
        <w:numPr>
          <w:ilvl w:val="0"/>
          <w:numId w:val="24"/>
        </w:numPr>
        <w:suppressAutoHyphens/>
        <w:spacing w:after="0" w:line="240" w:lineRule="auto"/>
        <w:jc w:val="both"/>
        <w:rPr>
          <w:rFonts w:ascii="Times New Roman" w:hAnsi="Times New Roman" w:cs="Times New Roman"/>
          <w:color w:val="000000"/>
          <w:sz w:val="24"/>
          <w:szCs w:val="24"/>
        </w:rPr>
      </w:pPr>
      <w:r w:rsidRPr="00227954">
        <w:rPr>
          <w:rFonts w:ascii="Times New Roman" w:hAnsi="Times New Roman" w:cs="Times New Roman"/>
          <w:color w:val="000000"/>
          <w:sz w:val="24"/>
          <w:szCs w:val="24"/>
        </w:rPr>
        <w:t>повышение эффективности финансово-экономической деятельности Учреждения, стимулирования труда его работников;</w:t>
      </w:r>
    </w:p>
    <w:p w:rsidR="00532C45" w:rsidRPr="00227954" w:rsidRDefault="00532C45" w:rsidP="00532C45">
      <w:pPr>
        <w:widowControl w:val="0"/>
        <w:numPr>
          <w:ilvl w:val="0"/>
          <w:numId w:val="24"/>
        </w:numPr>
        <w:suppressAutoHyphens/>
        <w:spacing w:after="0" w:line="240" w:lineRule="auto"/>
        <w:jc w:val="both"/>
        <w:rPr>
          <w:rFonts w:ascii="Times New Roman" w:hAnsi="Times New Roman" w:cs="Times New Roman"/>
          <w:color w:val="000000"/>
          <w:sz w:val="24"/>
          <w:szCs w:val="24"/>
        </w:rPr>
      </w:pPr>
      <w:r w:rsidRPr="00227954">
        <w:rPr>
          <w:rFonts w:ascii="Times New Roman" w:hAnsi="Times New Roman" w:cs="Times New Roman"/>
          <w:color w:val="000000"/>
          <w:sz w:val="24"/>
          <w:szCs w:val="24"/>
        </w:rPr>
        <w:t>содействие созданию в Учреждении оптимальных условий и форм организации образовательного процесса;</w:t>
      </w:r>
    </w:p>
    <w:p w:rsidR="00532C45" w:rsidRPr="00227954" w:rsidRDefault="00532C45" w:rsidP="00532C45">
      <w:pPr>
        <w:widowControl w:val="0"/>
        <w:numPr>
          <w:ilvl w:val="0"/>
          <w:numId w:val="24"/>
        </w:numPr>
        <w:suppressAutoHyphens/>
        <w:spacing w:after="0" w:line="240" w:lineRule="auto"/>
        <w:jc w:val="both"/>
        <w:rPr>
          <w:rFonts w:ascii="Times New Roman" w:hAnsi="Times New Roman" w:cs="Times New Roman"/>
          <w:color w:val="000000"/>
          <w:sz w:val="24"/>
          <w:szCs w:val="24"/>
        </w:rPr>
      </w:pPr>
      <w:r w:rsidRPr="00227954">
        <w:rPr>
          <w:rFonts w:ascii="Times New Roman" w:hAnsi="Times New Roman" w:cs="Times New Roman"/>
          <w:color w:val="000000"/>
          <w:sz w:val="24"/>
          <w:szCs w:val="24"/>
        </w:rPr>
        <w:t>контроль за соблюдением надлежащих условий обучени</w:t>
      </w:r>
      <w:r>
        <w:rPr>
          <w:rFonts w:ascii="Times New Roman" w:hAnsi="Times New Roman" w:cs="Times New Roman"/>
          <w:color w:val="000000"/>
          <w:sz w:val="24"/>
          <w:szCs w:val="24"/>
        </w:rPr>
        <w:t>я, воспитания и труда Учреждения</w:t>
      </w:r>
      <w:r w:rsidRPr="00227954">
        <w:rPr>
          <w:rFonts w:ascii="Times New Roman" w:hAnsi="Times New Roman" w:cs="Times New Roman"/>
          <w:color w:val="000000"/>
          <w:sz w:val="24"/>
          <w:szCs w:val="24"/>
        </w:rPr>
        <w:t>, сохранения и укрепления здоровья обучающихся, за целевым и рациональным расходованием финансовых средств Учреждения.</w:t>
      </w:r>
    </w:p>
    <w:p w:rsidR="00532C45" w:rsidRPr="00227954" w:rsidRDefault="00532C45" w:rsidP="00532C45">
      <w:pPr>
        <w:widowControl w:val="0"/>
        <w:numPr>
          <w:ilvl w:val="0"/>
          <w:numId w:val="24"/>
        </w:numPr>
        <w:suppressAutoHyphens/>
        <w:spacing w:after="0" w:line="240" w:lineRule="auto"/>
        <w:jc w:val="both"/>
        <w:rPr>
          <w:rFonts w:ascii="Times New Roman" w:hAnsi="Times New Roman" w:cs="Times New Roman"/>
          <w:color w:val="000000"/>
          <w:sz w:val="24"/>
          <w:szCs w:val="24"/>
        </w:rPr>
      </w:pPr>
      <w:r w:rsidRPr="00227954">
        <w:rPr>
          <w:rFonts w:ascii="Times New Roman" w:hAnsi="Times New Roman" w:cs="Times New Roman"/>
          <w:color w:val="000000"/>
          <w:sz w:val="24"/>
          <w:szCs w:val="24"/>
        </w:rPr>
        <w:t>участие в рассмотрении конфликтных ситуаций между участниками образовательного процесса в случаях, когда это необходимо.</w:t>
      </w:r>
    </w:p>
    <w:p w:rsidR="00532C45" w:rsidRPr="00227954" w:rsidRDefault="00532C45" w:rsidP="00532C45">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5.14.3.</w:t>
      </w:r>
      <w:r w:rsidRPr="00227954">
        <w:rPr>
          <w:rFonts w:ascii="Times New Roman" w:hAnsi="Times New Roman" w:cs="Times New Roman"/>
          <w:color w:val="000000"/>
          <w:sz w:val="24"/>
          <w:szCs w:val="24"/>
        </w:rPr>
        <w:t xml:space="preserve"> Совет состоит из:</w:t>
      </w:r>
    </w:p>
    <w:p w:rsidR="00532C45" w:rsidRPr="00227954" w:rsidRDefault="00532C45" w:rsidP="00532C45">
      <w:pPr>
        <w:widowControl w:val="0"/>
        <w:numPr>
          <w:ilvl w:val="0"/>
          <w:numId w:val="25"/>
        </w:numPr>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директора</w:t>
      </w:r>
      <w:r w:rsidRPr="00227954">
        <w:rPr>
          <w:rFonts w:ascii="Times New Roman" w:hAnsi="Times New Roman" w:cs="Times New Roman"/>
          <w:color w:val="000000"/>
          <w:sz w:val="24"/>
          <w:szCs w:val="24"/>
        </w:rPr>
        <w:t xml:space="preserve"> Учреждения;</w:t>
      </w:r>
    </w:p>
    <w:p w:rsidR="00532C45" w:rsidRPr="00227954" w:rsidRDefault="00532C45" w:rsidP="00532C45">
      <w:pPr>
        <w:widowControl w:val="0"/>
        <w:numPr>
          <w:ilvl w:val="0"/>
          <w:numId w:val="25"/>
        </w:numPr>
        <w:suppressAutoHyphens/>
        <w:spacing w:after="0" w:line="240" w:lineRule="auto"/>
        <w:jc w:val="both"/>
        <w:rPr>
          <w:rFonts w:ascii="Times New Roman" w:hAnsi="Times New Roman" w:cs="Times New Roman"/>
          <w:color w:val="000000"/>
          <w:sz w:val="24"/>
          <w:szCs w:val="24"/>
        </w:rPr>
      </w:pPr>
      <w:r w:rsidRPr="00227954">
        <w:rPr>
          <w:rFonts w:ascii="Times New Roman" w:hAnsi="Times New Roman" w:cs="Times New Roman"/>
          <w:color w:val="000000"/>
          <w:sz w:val="24"/>
          <w:szCs w:val="24"/>
        </w:rPr>
        <w:t>представителя Учредителя;</w:t>
      </w:r>
    </w:p>
    <w:p w:rsidR="00532C45" w:rsidRPr="00227954" w:rsidRDefault="00532C45" w:rsidP="00532C45">
      <w:pPr>
        <w:widowControl w:val="0"/>
        <w:numPr>
          <w:ilvl w:val="0"/>
          <w:numId w:val="25"/>
        </w:numPr>
        <w:suppressAutoHyphens/>
        <w:spacing w:after="0" w:line="240" w:lineRule="auto"/>
        <w:jc w:val="both"/>
        <w:rPr>
          <w:rFonts w:ascii="Times New Roman" w:hAnsi="Times New Roman" w:cs="Times New Roman"/>
          <w:color w:val="000000"/>
          <w:sz w:val="24"/>
          <w:szCs w:val="24"/>
        </w:rPr>
      </w:pPr>
      <w:r w:rsidRPr="00227954">
        <w:rPr>
          <w:rFonts w:ascii="Times New Roman" w:hAnsi="Times New Roman" w:cs="Times New Roman"/>
          <w:color w:val="000000"/>
          <w:sz w:val="24"/>
          <w:szCs w:val="24"/>
        </w:rPr>
        <w:t>представ</w:t>
      </w:r>
      <w:r>
        <w:rPr>
          <w:rFonts w:ascii="Times New Roman" w:hAnsi="Times New Roman" w:cs="Times New Roman"/>
          <w:color w:val="000000"/>
          <w:sz w:val="24"/>
          <w:szCs w:val="24"/>
        </w:rPr>
        <w:t>ителя общественной организации;</w:t>
      </w:r>
    </w:p>
    <w:p w:rsidR="00532C45" w:rsidRPr="00227954" w:rsidRDefault="00532C45" w:rsidP="00532C45">
      <w:pPr>
        <w:widowControl w:val="0"/>
        <w:numPr>
          <w:ilvl w:val="0"/>
          <w:numId w:val="25"/>
        </w:numPr>
        <w:suppressAutoHyphens/>
        <w:spacing w:after="0" w:line="240" w:lineRule="auto"/>
        <w:jc w:val="both"/>
        <w:rPr>
          <w:rFonts w:ascii="Times New Roman" w:hAnsi="Times New Roman" w:cs="Times New Roman"/>
          <w:color w:val="000000"/>
          <w:sz w:val="24"/>
          <w:szCs w:val="24"/>
        </w:rPr>
      </w:pPr>
      <w:r w:rsidRPr="00227954">
        <w:rPr>
          <w:rFonts w:ascii="Times New Roman" w:hAnsi="Times New Roman" w:cs="Times New Roman"/>
          <w:color w:val="000000"/>
          <w:sz w:val="24"/>
          <w:szCs w:val="24"/>
        </w:rPr>
        <w:t>также  из избираемых членов, представляющих:</w:t>
      </w:r>
    </w:p>
    <w:p w:rsidR="00532C45" w:rsidRPr="00227954" w:rsidRDefault="00532C45" w:rsidP="00532C45">
      <w:pPr>
        <w:spacing w:after="0" w:line="240" w:lineRule="auto"/>
        <w:ind w:left="720"/>
        <w:jc w:val="both"/>
        <w:rPr>
          <w:rFonts w:ascii="Times New Roman" w:hAnsi="Times New Roman" w:cs="Times New Roman"/>
          <w:color w:val="000000"/>
          <w:sz w:val="24"/>
          <w:szCs w:val="24"/>
        </w:rPr>
      </w:pPr>
      <w:r w:rsidRPr="00227954">
        <w:rPr>
          <w:rFonts w:ascii="Times New Roman" w:hAnsi="Times New Roman" w:cs="Times New Roman"/>
          <w:color w:val="000000"/>
          <w:sz w:val="24"/>
          <w:szCs w:val="24"/>
        </w:rPr>
        <w:t>- 2 родителей (законных представителей) обучающихся всех ступеней общего образования, которые избираются на родительской конференции (с участием делегатов от классов);</w:t>
      </w:r>
    </w:p>
    <w:p w:rsidR="00532C45" w:rsidRPr="00227954" w:rsidRDefault="00532C45" w:rsidP="00532C45">
      <w:pPr>
        <w:spacing w:after="0" w:line="240" w:lineRule="auto"/>
        <w:ind w:left="720" w:hanging="360"/>
        <w:jc w:val="both"/>
        <w:rPr>
          <w:rFonts w:ascii="Times New Roman" w:hAnsi="Times New Roman" w:cs="Times New Roman"/>
          <w:color w:val="000000"/>
          <w:sz w:val="24"/>
          <w:szCs w:val="24"/>
        </w:rPr>
      </w:pPr>
      <w:r w:rsidRPr="00227954">
        <w:rPr>
          <w:rFonts w:ascii="Times New Roman" w:hAnsi="Times New Roman" w:cs="Times New Roman"/>
          <w:color w:val="000000"/>
          <w:sz w:val="24"/>
          <w:szCs w:val="24"/>
        </w:rPr>
        <w:t xml:space="preserve">      - работника Учреждения, который  избирается на общем собрании работников  Учреждения;</w:t>
      </w:r>
    </w:p>
    <w:p w:rsidR="00532C45" w:rsidRPr="00227954" w:rsidRDefault="00532C45" w:rsidP="00532C45">
      <w:pPr>
        <w:spacing w:after="0" w:line="240" w:lineRule="auto"/>
        <w:ind w:left="720" w:hanging="360"/>
        <w:jc w:val="both"/>
        <w:rPr>
          <w:rFonts w:ascii="Times New Roman" w:hAnsi="Times New Roman" w:cs="Times New Roman"/>
          <w:color w:val="000000"/>
          <w:sz w:val="24"/>
          <w:szCs w:val="24"/>
        </w:rPr>
      </w:pPr>
      <w:r w:rsidRPr="00227954">
        <w:rPr>
          <w:rFonts w:ascii="Times New Roman" w:hAnsi="Times New Roman" w:cs="Times New Roman"/>
          <w:color w:val="000000"/>
          <w:sz w:val="24"/>
          <w:szCs w:val="24"/>
        </w:rPr>
        <w:t xml:space="preserve">      - обучающегося, который избирается на общем собрании обучающихся 9-11   классов.</w:t>
      </w:r>
    </w:p>
    <w:p w:rsidR="00532C45" w:rsidRPr="00227954" w:rsidRDefault="00532C45" w:rsidP="00532C45">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5.14.</w:t>
      </w:r>
      <w:r w:rsidRPr="00227954">
        <w:rPr>
          <w:rFonts w:ascii="Times New Roman" w:hAnsi="Times New Roman" w:cs="Times New Roman"/>
          <w:b/>
          <w:bCs/>
          <w:sz w:val="24"/>
          <w:szCs w:val="24"/>
        </w:rPr>
        <w:t>4.</w:t>
      </w:r>
      <w:r w:rsidRPr="00227954">
        <w:rPr>
          <w:rFonts w:ascii="Times New Roman" w:hAnsi="Times New Roman" w:cs="Times New Roman"/>
          <w:sz w:val="24"/>
          <w:szCs w:val="24"/>
        </w:rPr>
        <w:t xml:space="preserve"> </w:t>
      </w:r>
      <w:r w:rsidRPr="00227954">
        <w:rPr>
          <w:rFonts w:ascii="Times New Roman" w:hAnsi="Times New Roman" w:cs="Times New Roman"/>
          <w:color w:val="000000"/>
          <w:sz w:val="24"/>
          <w:szCs w:val="24"/>
        </w:rPr>
        <w:t xml:space="preserve">Организационной формой работы Совета являются заседания, которые проводятся по мере необходимости, но не реже одного раза в квартал. </w:t>
      </w:r>
    </w:p>
    <w:p w:rsidR="00532C45" w:rsidRPr="00227954" w:rsidRDefault="00532C45" w:rsidP="00532C45">
      <w:pPr>
        <w:tabs>
          <w:tab w:val="left" w:pos="0"/>
        </w:tab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Решения принимаются открытым голосованием простым большинством голосов и  считаются правомочными, если на заседании Совета присутствовало не менее двух третей </w:t>
      </w:r>
      <w:r w:rsidRPr="00227954">
        <w:rPr>
          <w:rFonts w:ascii="Times New Roman" w:hAnsi="Times New Roman" w:cs="Times New Roman"/>
          <w:sz w:val="24"/>
          <w:szCs w:val="24"/>
        </w:rPr>
        <w:lastRenderedPageBreak/>
        <w:t>состава, и считаются принятыми, если за решение проголосовало более половины присутствовавших на заседании.</w:t>
      </w:r>
    </w:p>
    <w:p w:rsidR="00532C45" w:rsidRPr="00227954" w:rsidRDefault="00532C45" w:rsidP="00532C45">
      <w:pPr>
        <w:tabs>
          <w:tab w:val="left" w:pos="0"/>
        </w:tab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Решения Совета, принятые в пределах его полномочий, являются обязательными для всех участников образовательного процесса.</w:t>
      </w:r>
    </w:p>
    <w:p w:rsidR="00532C45" w:rsidRPr="00227954" w:rsidRDefault="00532C45" w:rsidP="00532C45">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5.14</w:t>
      </w:r>
      <w:r w:rsidRPr="00227954">
        <w:rPr>
          <w:rFonts w:ascii="Times New Roman" w:hAnsi="Times New Roman" w:cs="Times New Roman"/>
          <w:b/>
          <w:bCs/>
          <w:color w:val="000000"/>
          <w:sz w:val="24"/>
          <w:szCs w:val="24"/>
        </w:rPr>
        <w:t>.5.</w:t>
      </w:r>
      <w:r w:rsidRPr="00227954">
        <w:rPr>
          <w:rFonts w:ascii="Times New Roman" w:hAnsi="Times New Roman" w:cs="Times New Roman"/>
          <w:color w:val="000000"/>
          <w:sz w:val="24"/>
          <w:szCs w:val="24"/>
        </w:rPr>
        <w:t xml:space="preserve"> </w:t>
      </w:r>
      <w:r w:rsidRPr="00227954">
        <w:rPr>
          <w:rFonts w:ascii="Times New Roman" w:hAnsi="Times New Roman" w:cs="Times New Roman"/>
          <w:sz w:val="24"/>
          <w:szCs w:val="24"/>
        </w:rPr>
        <w:t xml:space="preserve">Члены Совета работают на безвозмездной основе. </w:t>
      </w:r>
    </w:p>
    <w:p w:rsidR="00532C45" w:rsidRDefault="00532C45" w:rsidP="00532C4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5.14.</w:t>
      </w:r>
      <w:r w:rsidRPr="00227954">
        <w:rPr>
          <w:rFonts w:ascii="Times New Roman" w:hAnsi="Times New Roman" w:cs="Times New Roman"/>
          <w:b/>
          <w:bCs/>
          <w:sz w:val="24"/>
          <w:szCs w:val="24"/>
        </w:rPr>
        <w:t>6.</w:t>
      </w:r>
      <w:r w:rsidRPr="00227954">
        <w:rPr>
          <w:rFonts w:ascii="Times New Roman" w:hAnsi="Times New Roman" w:cs="Times New Roman"/>
          <w:sz w:val="24"/>
          <w:szCs w:val="24"/>
        </w:rPr>
        <w:t xml:space="preserve"> В случае досрочного выбытия члена Совета председатель Совета созывает внеочередное собрание той части коллектива, представителем которой был выбывший  член Совета, и проводит довыборы состава Совета. Любой член Совета  может быть отозван решением собрания выбравшего его коллектива.</w:t>
      </w:r>
    </w:p>
    <w:p w:rsidR="00532C45" w:rsidRPr="00AC35DE" w:rsidRDefault="00532C45" w:rsidP="00532C45">
      <w:pPr>
        <w:tabs>
          <w:tab w:val="left" w:pos="0"/>
        </w:tabs>
        <w:spacing w:after="0" w:line="240" w:lineRule="auto"/>
        <w:jc w:val="both"/>
        <w:rPr>
          <w:rFonts w:ascii="Times New Roman" w:hAnsi="Times New Roman" w:cs="Times New Roman"/>
          <w:sz w:val="24"/>
          <w:szCs w:val="24"/>
        </w:rPr>
      </w:pPr>
      <w:r w:rsidRPr="00AC35DE">
        <w:rPr>
          <w:rFonts w:ascii="Times New Roman" w:hAnsi="Times New Roman" w:cs="Times New Roman"/>
          <w:b/>
          <w:sz w:val="24"/>
          <w:szCs w:val="24"/>
        </w:rPr>
        <w:t>5.14.7</w:t>
      </w:r>
      <w:r>
        <w:rPr>
          <w:rFonts w:ascii="Times New Roman" w:hAnsi="Times New Roman" w:cs="Times New Roman"/>
          <w:sz w:val="24"/>
          <w:szCs w:val="24"/>
        </w:rPr>
        <w:t xml:space="preserve">. </w:t>
      </w:r>
      <w:r w:rsidRPr="00AC35DE">
        <w:rPr>
          <w:rFonts w:ascii="Times New Roman" w:hAnsi="Times New Roman" w:cs="Times New Roman"/>
          <w:sz w:val="24"/>
          <w:szCs w:val="24"/>
        </w:rPr>
        <w:t xml:space="preserve">К полномочиям </w:t>
      </w:r>
      <w:hyperlink w:anchor="sub_16" w:history="1">
        <w:r w:rsidRPr="00AC35DE">
          <w:rPr>
            <w:rFonts w:ascii="Times New Roman" w:hAnsi="Times New Roman" w:cs="Times New Roman"/>
            <w:sz w:val="24"/>
            <w:szCs w:val="24"/>
          </w:rPr>
          <w:t xml:space="preserve">управляющего совета </w:t>
        </w:r>
        <w:r>
          <w:rPr>
            <w:rFonts w:ascii="Times New Roman" w:hAnsi="Times New Roman" w:cs="Times New Roman"/>
            <w:sz w:val="24"/>
            <w:szCs w:val="24"/>
          </w:rPr>
          <w:t>У</w:t>
        </w:r>
        <w:r w:rsidRPr="00AC35DE">
          <w:rPr>
            <w:rFonts w:ascii="Times New Roman" w:hAnsi="Times New Roman" w:cs="Times New Roman"/>
            <w:sz w:val="24"/>
            <w:szCs w:val="24"/>
          </w:rPr>
          <w:t>чреждения</w:t>
        </w:r>
      </w:hyperlink>
      <w:r w:rsidRPr="00AC35DE">
        <w:rPr>
          <w:rFonts w:ascii="Times New Roman" w:hAnsi="Times New Roman" w:cs="Times New Roman"/>
          <w:sz w:val="24"/>
          <w:szCs w:val="24"/>
        </w:rPr>
        <w:t xml:space="preserve"> относятся:</w:t>
      </w:r>
    </w:p>
    <w:p w:rsidR="00532C45" w:rsidRPr="00AC35DE" w:rsidRDefault="00532C45" w:rsidP="00532C45">
      <w:pPr>
        <w:spacing w:after="0" w:line="240" w:lineRule="auto"/>
        <w:jc w:val="both"/>
        <w:rPr>
          <w:rFonts w:ascii="Times New Roman" w:hAnsi="Times New Roman" w:cs="Times New Roman"/>
          <w:sz w:val="24"/>
          <w:szCs w:val="24"/>
        </w:rPr>
      </w:pPr>
      <w:bookmarkStart w:id="15" w:name="sub_91"/>
      <w:r w:rsidRPr="00AC35DE">
        <w:rPr>
          <w:rFonts w:ascii="Times New Roman" w:hAnsi="Times New Roman" w:cs="Times New Roman"/>
          <w:sz w:val="24"/>
          <w:szCs w:val="24"/>
        </w:rPr>
        <w:t>1) участие в разработке образовательной программы;</w:t>
      </w:r>
    </w:p>
    <w:p w:rsidR="00532C45" w:rsidRPr="00AC35DE" w:rsidRDefault="00532C45" w:rsidP="00532C45">
      <w:pPr>
        <w:spacing w:after="0" w:line="240" w:lineRule="auto"/>
        <w:jc w:val="both"/>
        <w:rPr>
          <w:rFonts w:ascii="Times New Roman" w:hAnsi="Times New Roman" w:cs="Times New Roman"/>
          <w:sz w:val="24"/>
          <w:szCs w:val="24"/>
        </w:rPr>
      </w:pPr>
      <w:bookmarkStart w:id="16" w:name="sub_92"/>
      <w:bookmarkEnd w:id="15"/>
      <w:r w:rsidRPr="00AC35DE">
        <w:rPr>
          <w:rFonts w:ascii="Times New Roman" w:hAnsi="Times New Roman" w:cs="Times New Roman"/>
          <w:sz w:val="24"/>
          <w:szCs w:val="24"/>
        </w:rPr>
        <w:t>2) утверждение положения о распределении стимулирующей части фонда оплаты труда образовательного учреждения;</w:t>
      </w:r>
    </w:p>
    <w:p w:rsidR="00532C45" w:rsidRPr="00AC35DE" w:rsidRDefault="00532C45" w:rsidP="00532C45">
      <w:pPr>
        <w:spacing w:after="0" w:line="240" w:lineRule="auto"/>
        <w:jc w:val="both"/>
        <w:rPr>
          <w:rFonts w:ascii="Times New Roman" w:hAnsi="Times New Roman" w:cs="Times New Roman"/>
          <w:sz w:val="24"/>
          <w:szCs w:val="24"/>
        </w:rPr>
      </w:pPr>
      <w:bookmarkStart w:id="17" w:name="sub_93"/>
      <w:bookmarkEnd w:id="16"/>
      <w:r w:rsidRPr="00AC35DE">
        <w:rPr>
          <w:rFonts w:ascii="Times New Roman" w:hAnsi="Times New Roman" w:cs="Times New Roman"/>
          <w:sz w:val="24"/>
          <w:szCs w:val="24"/>
        </w:rPr>
        <w:t>3) утверждение распределения стимулирующей части фонда оплаты труда образовательного учреждения;</w:t>
      </w:r>
    </w:p>
    <w:p w:rsidR="00532C45" w:rsidRPr="00AC35DE" w:rsidRDefault="00532C45" w:rsidP="00532C45">
      <w:pPr>
        <w:spacing w:after="0" w:line="240" w:lineRule="auto"/>
        <w:jc w:val="both"/>
        <w:rPr>
          <w:rFonts w:ascii="Times New Roman" w:hAnsi="Times New Roman" w:cs="Times New Roman"/>
          <w:sz w:val="24"/>
          <w:szCs w:val="24"/>
        </w:rPr>
      </w:pPr>
      <w:bookmarkStart w:id="18" w:name="sub_94"/>
      <w:bookmarkEnd w:id="17"/>
      <w:r w:rsidRPr="00AC35DE">
        <w:rPr>
          <w:rFonts w:ascii="Times New Roman" w:hAnsi="Times New Roman" w:cs="Times New Roman"/>
          <w:sz w:val="24"/>
          <w:szCs w:val="24"/>
        </w:rPr>
        <w:t>4) привлечение средств для нужд образовательного учреждения;</w:t>
      </w:r>
    </w:p>
    <w:p w:rsidR="00532C45" w:rsidRPr="00AC35DE" w:rsidRDefault="00532C45" w:rsidP="00532C45">
      <w:pPr>
        <w:spacing w:after="0" w:line="240" w:lineRule="auto"/>
        <w:jc w:val="both"/>
        <w:rPr>
          <w:rFonts w:ascii="Times New Roman" w:hAnsi="Times New Roman" w:cs="Times New Roman"/>
          <w:sz w:val="24"/>
          <w:szCs w:val="24"/>
        </w:rPr>
      </w:pPr>
      <w:bookmarkStart w:id="19" w:name="sub_95"/>
      <w:bookmarkEnd w:id="18"/>
      <w:r w:rsidRPr="00AC35DE">
        <w:rPr>
          <w:rFonts w:ascii="Times New Roman" w:hAnsi="Times New Roman" w:cs="Times New Roman"/>
          <w:sz w:val="24"/>
          <w:szCs w:val="24"/>
        </w:rPr>
        <w:t>5) установление режима работы образовательного учреждения;</w:t>
      </w:r>
    </w:p>
    <w:p w:rsidR="00532C45" w:rsidRPr="00AC35DE" w:rsidRDefault="00532C45" w:rsidP="00532C45">
      <w:pPr>
        <w:spacing w:after="0" w:line="240" w:lineRule="auto"/>
        <w:jc w:val="both"/>
        <w:rPr>
          <w:rFonts w:ascii="Times New Roman" w:hAnsi="Times New Roman" w:cs="Times New Roman"/>
          <w:sz w:val="24"/>
          <w:szCs w:val="24"/>
        </w:rPr>
      </w:pPr>
      <w:bookmarkStart w:id="20" w:name="sub_96"/>
      <w:bookmarkEnd w:id="19"/>
      <w:r w:rsidRPr="00AC35DE">
        <w:rPr>
          <w:rFonts w:ascii="Times New Roman" w:hAnsi="Times New Roman" w:cs="Times New Roman"/>
          <w:sz w:val="24"/>
          <w:szCs w:val="24"/>
        </w:rPr>
        <w:t>6) содействие созданию в образовательном учреждении оптимальных условий и форм организации образовательного процесса;</w:t>
      </w:r>
    </w:p>
    <w:p w:rsidR="00532C45" w:rsidRPr="00AC35DE" w:rsidRDefault="00532C45" w:rsidP="00532C45">
      <w:pPr>
        <w:spacing w:after="0" w:line="240" w:lineRule="auto"/>
        <w:jc w:val="both"/>
        <w:rPr>
          <w:rFonts w:ascii="Times New Roman" w:hAnsi="Times New Roman" w:cs="Times New Roman"/>
          <w:sz w:val="24"/>
          <w:szCs w:val="24"/>
        </w:rPr>
      </w:pPr>
      <w:bookmarkStart w:id="21" w:name="sub_97"/>
      <w:bookmarkEnd w:id="20"/>
      <w:r w:rsidRPr="00AC35DE">
        <w:rPr>
          <w:rFonts w:ascii="Times New Roman" w:hAnsi="Times New Roman" w:cs="Times New Roman"/>
          <w:sz w:val="24"/>
          <w:szCs w:val="24"/>
        </w:rPr>
        <w:t>7) осуществление контроля за соблюдением условий обучения, воспитания и труда в образовательном учреждении, гарантирующих охрану и укрепление здоровья обучающихся, воспитанников;</w:t>
      </w:r>
    </w:p>
    <w:p w:rsidR="00532C45" w:rsidRPr="00AC35DE" w:rsidRDefault="00532C45" w:rsidP="00532C45">
      <w:pPr>
        <w:spacing w:after="0" w:line="240" w:lineRule="auto"/>
        <w:jc w:val="both"/>
        <w:rPr>
          <w:rFonts w:ascii="Times New Roman" w:hAnsi="Times New Roman" w:cs="Times New Roman"/>
          <w:sz w:val="24"/>
          <w:szCs w:val="24"/>
        </w:rPr>
      </w:pPr>
      <w:bookmarkStart w:id="22" w:name="sub_98"/>
      <w:bookmarkEnd w:id="21"/>
      <w:r w:rsidRPr="00AC35DE">
        <w:rPr>
          <w:rFonts w:ascii="Times New Roman" w:hAnsi="Times New Roman" w:cs="Times New Roman"/>
          <w:sz w:val="24"/>
          <w:szCs w:val="24"/>
        </w:rPr>
        <w:t>8) осуществление контроля за соблюдением общих требований к приему граждан в образовательные учреждения, а также к переводу их в другие образовательные учреждения;</w:t>
      </w:r>
    </w:p>
    <w:p w:rsidR="00532C45" w:rsidRPr="00AC35DE" w:rsidRDefault="00532C45" w:rsidP="00532C45">
      <w:pPr>
        <w:spacing w:after="0" w:line="240" w:lineRule="auto"/>
        <w:jc w:val="both"/>
        <w:rPr>
          <w:rFonts w:ascii="Times New Roman" w:hAnsi="Times New Roman" w:cs="Times New Roman"/>
          <w:sz w:val="24"/>
          <w:szCs w:val="24"/>
        </w:rPr>
      </w:pPr>
      <w:bookmarkStart w:id="23" w:name="sub_99"/>
      <w:bookmarkEnd w:id="22"/>
      <w:r w:rsidRPr="00AC35DE">
        <w:rPr>
          <w:rFonts w:ascii="Times New Roman" w:hAnsi="Times New Roman" w:cs="Times New Roman"/>
          <w:sz w:val="24"/>
          <w:szCs w:val="24"/>
        </w:rPr>
        <w:t>9) осуществление контроля за своевременным предоставлением отдельным категориям обучающихся, воспитанников дополнительных льгот и видов материального обеспечения, предусмотренных законодательством;</w:t>
      </w:r>
    </w:p>
    <w:p w:rsidR="00532C45" w:rsidRPr="00AC35DE" w:rsidRDefault="00532C45" w:rsidP="00532C45">
      <w:pPr>
        <w:spacing w:after="0" w:line="240" w:lineRule="auto"/>
        <w:jc w:val="both"/>
        <w:rPr>
          <w:rFonts w:ascii="Times New Roman" w:hAnsi="Times New Roman" w:cs="Times New Roman"/>
          <w:sz w:val="24"/>
          <w:szCs w:val="24"/>
        </w:rPr>
      </w:pPr>
      <w:bookmarkStart w:id="24" w:name="sub_910"/>
      <w:bookmarkEnd w:id="23"/>
      <w:r w:rsidRPr="00AC35DE">
        <w:rPr>
          <w:rFonts w:ascii="Times New Roman" w:hAnsi="Times New Roman" w:cs="Times New Roman"/>
          <w:sz w:val="24"/>
          <w:szCs w:val="24"/>
        </w:rPr>
        <w:t>10) участие в осуществлении контроля за работой подразделений организаций общественного питания и медицинских учреждений;</w:t>
      </w:r>
    </w:p>
    <w:p w:rsidR="00532C45" w:rsidRPr="00AC35DE" w:rsidRDefault="00532C45" w:rsidP="00532C45">
      <w:pPr>
        <w:spacing w:after="0" w:line="240" w:lineRule="auto"/>
        <w:jc w:val="both"/>
        <w:rPr>
          <w:rFonts w:ascii="Times New Roman" w:hAnsi="Times New Roman" w:cs="Times New Roman"/>
          <w:sz w:val="24"/>
          <w:szCs w:val="24"/>
        </w:rPr>
      </w:pPr>
      <w:bookmarkStart w:id="25" w:name="sub_911"/>
      <w:bookmarkEnd w:id="24"/>
      <w:r w:rsidRPr="00AC35DE">
        <w:rPr>
          <w:rFonts w:ascii="Times New Roman" w:hAnsi="Times New Roman" w:cs="Times New Roman"/>
          <w:sz w:val="24"/>
          <w:szCs w:val="24"/>
        </w:rPr>
        <w:t>11) участие в осуществлении контроля качества дошкольного и общего образования;</w:t>
      </w:r>
    </w:p>
    <w:p w:rsidR="00532C45" w:rsidRPr="00AC35DE" w:rsidRDefault="00532C45" w:rsidP="00532C45">
      <w:pPr>
        <w:spacing w:after="0" w:line="240" w:lineRule="auto"/>
        <w:jc w:val="both"/>
        <w:rPr>
          <w:rFonts w:ascii="Times New Roman" w:hAnsi="Times New Roman" w:cs="Times New Roman"/>
          <w:sz w:val="24"/>
          <w:szCs w:val="24"/>
        </w:rPr>
      </w:pPr>
      <w:bookmarkStart w:id="26" w:name="sub_912"/>
      <w:bookmarkEnd w:id="25"/>
      <w:r w:rsidRPr="00AC35DE">
        <w:rPr>
          <w:rFonts w:ascii="Times New Roman" w:hAnsi="Times New Roman" w:cs="Times New Roman"/>
          <w:sz w:val="24"/>
          <w:szCs w:val="24"/>
        </w:rPr>
        <w:t>12) утверждение публичного отчета о результатах деятельности образовательного учреждения;</w:t>
      </w:r>
    </w:p>
    <w:p w:rsidR="00532C45" w:rsidRPr="00227954" w:rsidRDefault="00532C45" w:rsidP="00532C45">
      <w:pPr>
        <w:spacing w:after="0" w:line="240" w:lineRule="auto"/>
        <w:jc w:val="both"/>
        <w:rPr>
          <w:rFonts w:ascii="Times New Roman" w:hAnsi="Times New Roman" w:cs="Times New Roman"/>
          <w:sz w:val="24"/>
          <w:szCs w:val="24"/>
        </w:rPr>
      </w:pPr>
      <w:bookmarkStart w:id="27" w:name="sub_913"/>
      <w:bookmarkEnd w:id="26"/>
      <w:r w:rsidRPr="00AC35DE">
        <w:rPr>
          <w:rFonts w:ascii="Times New Roman" w:hAnsi="Times New Roman" w:cs="Times New Roman"/>
          <w:sz w:val="24"/>
          <w:szCs w:val="24"/>
        </w:rPr>
        <w:t>13) разрешение конфликтных ситуаций.</w:t>
      </w:r>
      <w:bookmarkEnd w:id="27"/>
    </w:p>
    <w:p w:rsidR="00532C45" w:rsidRPr="00227954" w:rsidRDefault="00532C45" w:rsidP="00532C4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5.14.8.</w:t>
      </w:r>
      <w:r w:rsidRPr="00227954">
        <w:rPr>
          <w:rFonts w:ascii="Times New Roman" w:hAnsi="Times New Roman" w:cs="Times New Roman"/>
          <w:color w:val="000000"/>
          <w:sz w:val="24"/>
          <w:szCs w:val="24"/>
        </w:rPr>
        <w:t xml:space="preserve"> </w:t>
      </w:r>
      <w:r w:rsidRPr="00227954">
        <w:rPr>
          <w:rFonts w:ascii="Times New Roman" w:hAnsi="Times New Roman" w:cs="Times New Roman"/>
          <w:sz w:val="24"/>
          <w:szCs w:val="24"/>
        </w:rPr>
        <w:t>Решения Совета доводятся до сведения всех заинтересованных лиц.</w:t>
      </w:r>
    </w:p>
    <w:p w:rsidR="00532C45" w:rsidRPr="00227954" w:rsidRDefault="00532C45" w:rsidP="00532C4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5.15.</w:t>
      </w:r>
      <w:r w:rsidRPr="00227954">
        <w:rPr>
          <w:rFonts w:ascii="Times New Roman" w:hAnsi="Times New Roman" w:cs="Times New Roman"/>
          <w:sz w:val="24"/>
          <w:szCs w:val="24"/>
        </w:rPr>
        <w:t xml:space="preserve"> На основании п.2 ст. 35 Закона РФ «Об образовании» в соответствии с Уставом </w:t>
      </w:r>
      <w:r>
        <w:rPr>
          <w:rFonts w:ascii="Times New Roman" w:hAnsi="Times New Roman" w:cs="Times New Roman"/>
          <w:color w:val="000000"/>
          <w:sz w:val="24"/>
          <w:szCs w:val="24"/>
        </w:rPr>
        <w:t>в</w:t>
      </w:r>
      <w:r w:rsidRPr="00227954">
        <w:rPr>
          <w:rFonts w:ascii="Times New Roman" w:hAnsi="Times New Roman" w:cs="Times New Roman"/>
          <w:color w:val="000000"/>
          <w:sz w:val="24"/>
          <w:szCs w:val="24"/>
        </w:rPr>
        <w:t xml:space="preserve"> целях содействия внебюджетному финансированию Учреждения, оказанию ей материальной, организационной, консультативной и иной помощи в Учреждении </w:t>
      </w:r>
      <w:r w:rsidRPr="00227954">
        <w:rPr>
          <w:rFonts w:ascii="Times New Roman" w:hAnsi="Times New Roman" w:cs="Times New Roman"/>
          <w:sz w:val="24"/>
          <w:szCs w:val="24"/>
        </w:rPr>
        <w:t>создается попечительский совет Учреждения.</w:t>
      </w:r>
      <w:r w:rsidRPr="00082681">
        <w:rPr>
          <w:rFonts w:ascii="Times New Roman" w:hAnsi="Times New Roman" w:cs="Times New Roman"/>
          <w:color w:val="000000"/>
          <w:sz w:val="24"/>
          <w:szCs w:val="24"/>
        </w:rPr>
        <w:t xml:space="preserve"> </w:t>
      </w:r>
      <w:r w:rsidRPr="00227954">
        <w:rPr>
          <w:rFonts w:ascii="Times New Roman" w:hAnsi="Times New Roman" w:cs="Times New Roman"/>
          <w:color w:val="000000"/>
          <w:sz w:val="24"/>
          <w:szCs w:val="24"/>
        </w:rPr>
        <w:t>Попечительский совет действует на основании Положения о попечительском совете, принимаемого Советом Учреждения.</w:t>
      </w:r>
    </w:p>
    <w:p w:rsidR="00532C45" w:rsidRPr="00227954" w:rsidRDefault="00532C45" w:rsidP="00532C45">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bCs/>
          <w:sz w:val="24"/>
          <w:szCs w:val="24"/>
        </w:rPr>
        <w:t>5.15.1</w:t>
      </w:r>
      <w:r w:rsidRPr="00227954">
        <w:rPr>
          <w:rFonts w:ascii="Times New Roman" w:hAnsi="Times New Roman" w:cs="Times New Roman"/>
          <w:b/>
          <w:bCs/>
          <w:sz w:val="24"/>
          <w:szCs w:val="24"/>
        </w:rPr>
        <w:t>.</w:t>
      </w:r>
      <w:r w:rsidRPr="00227954">
        <w:rPr>
          <w:rFonts w:ascii="Times New Roman" w:hAnsi="Times New Roman" w:cs="Times New Roman"/>
          <w:sz w:val="24"/>
          <w:szCs w:val="24"/>
        </w:rPr>
        <w:t xml:space="preserve"> </w:t>
      </w:r>
      <w:r w:rsidRPr="00227954">
        <w:rPr>
          <w:rFonts w:ascii="Times New Roman" w:hAnsi="Times New Roman" w:cs="Times New Roman"/>
          <w:color w:val="000000"/>
          <w:sz w:val="24"/>
          <w:szCs w:val="24"/>
        </w:rPr>
        <w:t xml:space="preserve">Состав попечительского совета формируется и утверждается Советом Учреждения. В состав попечительского совета по решению Совета Учреждения могут быть включены представители организаций и граждане, оказывающие Учреждению финансовую, материальную, правовую, организационную, информационную и другую помощь. Осуществление членами попечительского совета своих функций производится на безвозмездной основе. </w:t>
      </w:r>
    </w:p>
    <w:p w:rsidR="00532C45" w:rsidRPr="00227954" w:rsidRDefault="00532C45" w:rsidP="00532C45">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bCs/>
          <w:sz w:val="24"/>
          <w:szCs w:val="24"/>
        </w:rPr>
        <w:t>5.15.2</w:t>
      </w:r>
      <w:r w:rsidRPr="00227954">
        <w:rPr>
          <w:rFonts w:ascii="Times New Roman" w:hAnsi="Times New Roman" w:cs="Times New Roman"/>
          <w:b/>
          <w:bCs/>
          <w:sz w:val="24"/>
          <w:szCs w:val="24"/>
        </w:rPr>
        <w:t>.</w:t>
      </w:r>
      <w:r w:rsidRPr="00227954">
        <w:rPr>
          <w:rFonts w:ascii="Times New Roman" w:hAnsi="Times New Roman" w:cs="Times New Roman"/>
          <w:sz w:val="24"/>
          <w:szCs w:val="24"/>
        </w:rPr>
        <w:t xml:space="preserve"> </w:t>
      </w:r>
      <w:r w:rsidRPr="00227954">
        <w:rPr>
          <w:rFonts w:ascii="Times New Roman" w:hAnsi="Times New Roman" w:cs="Times New Roman"/>
          <w:color w:val="000000"/>
          <w:sz w:val="24"/>
          <w:szCs w:val="24"/>
        </w:rPr>
        <w:t xml:space="preserve">Компетенция попечительского совета: </w:t>
      </w:r>
    </w:p>
    <w:p w:rsidR="00532C45" w:rsidRPr="00227954" w:rsidRDefault="00532C45" w:rsidP="00532C45">
      <w:pPr>
        <w:pStyle w:val="12"/>
        <w:numPr>
          <w:ilvl w:val="0"/>
          <w:numId w:val="9"/>
        </w:numPr>
        <w:shd w:val="clear" w:color="auto" w:fill="FFFFFF"/>
        <w:jc w:val="both"/>
        <w:rPr>
          <w:color w:val="000000"/>
          <w:sz w:val="24"/>
          <w:szCs w:val="24"/>
        </w:rPr>
      </w:pPr>
      <w:r w:rsidRPr="00227954">
        <w:rPr>
          <w:color w:val="000000"/>
          <w:sz w:val="24"/>
          <w:szCs w:val="24"/>
        </w:rPr>
        <w:t xml:space="preserve">содействует привлечению внебюджетных средств для обеспечения деятельности и развития Учреждения; </w:t>
      </w:r>
    </w:p>
    <w:p w:rsidR="00532C45" w:rsidRPr="00227954" w:rsidRDefault="00532C45" w:rsidP="00532C45">
      <w:pPr>
        <w:pStyle w:val="12"/>
        <w:numPr>
          <w:ilvl w:val="0"/>
          <w:numId w:val="9"/>
        </w:numPr>
        <w:shd w:val="clear" w:color="auto" w:fill="FFFFFF"/>
        <w:jc w:val="both"/>
        <w:rPr>
          <w:color w:val="000000"/>
          <w:sz w:val="24"/>
          <w:szCs w:val="24"/>
        </w:rPr>
      </w:pPr>
      <w:r w:rsidRPr="00227954">
        <w:rPr>
          <w:color w:val="000000"/>
          <w:sz w:val="24"/>
          <w:szCs w:val="24"/>
        </w:rPr>
        <w:t xml:space="preserve">содействует организации и улучшению условий труда педагогических и других работников Учреждения; </w:t>
      </w:r>
    </w:p>
    <w:p w:rsidR="00532C45" w:rsidRPr="00227954" w:rsidRDefault="00532C45" w:rsidP="00532C45">
      <w:pPr>
        <w:pStyle w:val="12"/>
        <w:numPr>
          <w:ilvl w:val="0"/>
          <w:numId w:val="9"/>
        </w:numPr>
        <w:shd w:val="clear" w:color="auto" w:fill="FFFFFF"/>
        <w:jc w:val="both"/>
        <w:rPr>
          <w:color w:val="000000"/>
          <w:sz w:val="24"/>
          <w:szCs w:val="24"/>
        </w:rPr>
      </w:pPr>
      <w:r w:rsidRPr="00227954">
        <w:rPr>
          <w:color w:val="000000"/>
          <w:sz w:val="24"/>
          <w:szCs w:val="24"/>
        </w:rPr>
        <w:lastRenderedPageBreak/>
        <w:t xml:space="preserve">содействует организации конкурсов, соревнований и других массовых внешкольных мероприятий Учреждения; </w:t>
      </w:r>
    </w:p>
    <w:p w:rsidR="00532C45" w:rsidRPr="00227954" w:rsidRDefault="00532C45" w:rsidP="00532C45">
      <w:pPr>
        <w:pStyle w:val="12"/>
        <w:numPr>
          <w:ilvl w:val="0"/>
          <w:numId w:val="9"/>
        </w:numPr>
        <w:shd w:val="clear" w:color="auto" w:fill="FFFFFF"/>
        <w:jc w:val="both"/>
        <w:rPr>
          <w:color w:val="000000"/>
          <w:sz w:val="24"/>
          <w:szCs w:val="24"/>
        </w:rPr>
      </w:pPr>
      <w:r w:rsidRPr="00227954">
        <w:rPr>
          <w:color w:val="000000"/>
          <w:sz w:val="24"/>
          <w:szCs w:val="24"/>
        </w:rPr>
        <w:t xml:space="preserve">содействует совершенствованию материально-технической базы Учреждения, благоустройству ее помещений и территории; </w:t>
      </w:r>
    </w:p>
    <w:p w:rsidR="00532C45" w:rsidRPr="00227954" w:rsidRDefault="00532C45" w:rsidP="00532C45">
      <w:pPr>
        <w:pStyle w:val="12"/>
        <w:numPr>
          <w:ilvl w:val="0"/>
          <w:numId w:val="9"/>
        </w:numPr>
        <w:shd w:val="clear" w:color="auto" w:fill="FFFFFF"/>
        <w:jc w:val="both"/>
        <w:rPr>
          <w:color w:val="000000"/>
          <w:sz w:val="24"/>
          <w:szCs w:val="24"/>
        </w:rPr>
      </w:pPr>
      <w:r w:rsidRPr="00227954">
        <w:rPr>
          <w:color w:val="000000"/>
          <w:sz w:val="24"/>
          <w:szCs w:val="24"/>
        </w:rPr>
        <w:t xml:space="preserve">выходит с предложением к организациям, частным лицам, родителям (законным представителям) учащихся об оказании посильной финансовой, материальной, организационной и иной помощи, направленной на развитие Учреждения. </w:t>
      </w:r>
    </w:p>
    <w:p w:rsidR="00532C45" w:rsidRPr="00227954" w:rsidRDefault="00532C45" w:rsidP="00532C4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5.16.</w:t>
      </w:r>
      <w:r w:rsidRPr="00227954">
        <w:rPr>
          <w:rFonts w:ascii="Times New Roman" w:hAnsi="Times New Roman" w:cs="Times New Roman"/>
          <w:sz w:val="24"/>
          <w:szCs w:val="24"/>
        </w:rPr>
        <w:t xml:space="preserve"> Педагогический совет:</w:t>
      </w:r>
    </w:p>
    <w:p w:rsidR="00532C45" w:rsidRPr="00227954" w:rsidRDefault="00532C45" w:rsidP="00532C45">
      <w:pPr>
        <w:widowControl w:val="0"/>
        <w:numPr>
          <w:ilvl w:val="0"/>
          <w:numId w:val="29"/>
        </w:numPr>
        <w:tabs>
          <w:tab w:val="left" w:pos="0"/>
        </w:tabs>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разрабатывает образовательную программу Учреждения и представляет ее для принятия Управляющего совета;</w:t>
      </w:r>
    </w:p>
    <w:p w:rsidR="00532C45" w:rsidRPr="00227954" w:rsidRDefault="00532C45" w:rsidP="00532C45">
      <w:pPr>
        <w:widowControl w:val="0"/>
        <w:numPr>
          <w:ilvl w:val="0"/>
          <w:numId w:val="29"/>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532C45" w:rsidRPr="00227954" w:rsidRDefault="00532C45" w:rsidP="00532C45">
      <w:pPr>
        <w:widowControl w:val="0"/>
        <w:numPr>
          <w:ilvl w:val="0"/>
          <w:numId w:val="29"/>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принимает решения  о проведении промежуточной аттестации по результатам учебного года, их количестве и предметах, по которым экзамены проводятся в данном году;</w:t>
      </w:r>
    </w:p>
    <w:p w:rsidR="00532C45" w:rsidRPr="00227954" w:rsidRDefault="00532C45" w:rsidP="00532C45">
      <w:pPr>
        <w:widowControl w:val="0"/>
        <w:numPr>
          <w:ilvl w:val="0"/>
          <w:numId w:val="29"/>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принимает решения о допуске к государственной итоговой аттестации выпускников 9 и 11 классов;</w:t>
      </w:r>
    </w:p>
    <w:p w:rsidR="00532C45" w:rsidRPr="00227954" w:rsidRDefault="00532C45" w:rsidP="00532C45">
      <w:pPr>
        <w:widowControl w:val="0"/>
        <w:numPr>
          <w:ilvl w:val="0"/>
          <w:numId w:val="29"/>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принимает решение о выпуске обучающихся, освоивших государственный стандарт образования, соответствующий лицензии Учреждения;</w:t>
      </w:r>
    </w:p>
    <w:p w:rsidR="00532C45" w:rsidRPr="00227954" w:rsidRDefault="00532C45" w:rsidP="00532C45">
      <w:pPr>
        <w:widowControl w:val="0"/>
        <w:numPr>
          <w:ilvl w:val="0"/>
          <w:numId w:val="29"/>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принимает решение о выдаче соответствующих документов об образовании;</w:t>
      </w:r>
    </w:p>
    <w:p w:rsidR="00532C45" w:rsidRPr="00227954" w:rsidRDefault="00532C45" w:rsidP="00532C45">
      <w:pPr>
        <w:widowControl w:val="0"/>
        <w:numPr>
          <w:ilvl w:val="0"/>
          <w:numId w:val="29"/>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принимает решения об окончании школы, о награждении обучающихся за успехи в обучении грамотами, похвальными листами;</w:t>
      </w:r>
    </w:p>
    <w:p w:rsidR="00532C45" w:rsidRPr="00227954" w:rsidRDefault="00532C45" w:rsidP="00532C45">
      <w:pPr>
        <w:widowControl w:val="0"/>
        <w:numPr>
          <w:ilvl w:val="0"/>
          <w:numId w:val="29"/>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принимает решения о награждении золотой и серебряной медалью выпускников, достигших особых успехов при освоении общеобразовательной программы среднего (полного) общего образования;</w:t>
      </w:r>
    </w:p>
    <w:p w:rsidR="00532C45" w:rsidRPr="00227954" w:rsidRDefault="00532C45" w:rsidP="00532C45">
      <w:pPr>
        <w:widowControl w:val="0"/>
        <w:numPr>
          <w:ilvl w:val="0"/>
          <w:numId w:val="29"/>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решает вопрос о предоставлении обучающимся, имеющим соответствующие медицинские показания, возможность проводить итоговую аттестацию досрочно, но не ранее 1 мая с согласия муниципального управления образования;</w:t>
      </w:r>
    </w:p>
    <w:p w:rsidR="00532C45" w:rsidRPr="00227954" w:rsidRDefault="00532C45" w:rsidP="00532C45">
      <w:pPr>
        <w:widowControl w:val="0"/>
        <w:numPr>
          <w:ilvl w:val="0"/>
          <w:numId w:val="29"/>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решает вопрос о переводе обучающихся из класса в класс, о переводе обучающихся из класса в класс «условно», об оставлении обучающихся на повторный год обучения;</w:t>
      </w:r>
    </w:p>
    <w:p w:rsidR="00532C45" w:rsidRPr="00227954" w:rsidRDefault="00532C45" w:rsidP="00532C45">
      <w:pPr>
        <w:widowControl w:val="0"/>
        <w:numPr>
          <w:ilvl w:val="0"/>
          <w:numId w:val="29"/>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обсуждает в случае необходимости успеваемость и поведение отдельных обучающихся в присутствии их родителей (законных представителей);</w:t>
      </w:r>
    </w:p>
    <w:p w:rsidR="00532C45" w:rsidRPr="00227954" w:rsidRDefault="00532C45" w:rsidP="00532C45">
      <w:pPr>
        <w:widowControl w:val="0"/>
        <w:numPr>
          <w:ilvl w:val="0"/>
          <w:numId w:val="29"/>
        </w:numPr>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утверждает план работы Учреждения на учебный год;</w:t>
      </w:r>
    </w:p>
    <w:p w:rsidR="00532C45" w:rsidRPr="00227954" w:rsidRDefault="00532C45" w:rsidP="00532C45">
      <w:pPr>
        <w:widowControl w:val="0"/>
        <w:numPr>
          <w:ilvl w:val="0"/>
          <w:numId w:val="29"/>
        </w:numPr>
        <w:tabs>
          <w:tab w:val="left" w:pos="0"/>
        </w:tabs>
        <w:suppressAutoHyphen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утверждает характеристики учителей, представляемых к почетному званию «Заслуженный учитель России», «Заслуженный учитель РС (Я)», на отраслевые и Правительственные республиканские знаки.</w:t>
      </w:r>
    </w:p>
    <w:p w:rsidR="00532C45" w:rsidRPr="00227954" w:rsidRDefault="00532C45" w:rsidP="00532C4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5.16.1</w:t>
      </w:r>
      <w:r w:rsidRPr="00227954">
        <w:rPr>
          <w:rFonts w:ascii="Times New Roman" w:hAnsi="Times New Roman" w:cs="Times New Roman"/>
          <w:b/>
          <w:bCs/>
          <w:sz w:val="24"/>
          <w:szCs w:val="24"/>
        </w:rPr>
        <w:t>.</w:t>
      </w:r>
      <w:r w:rsidRPr="00227954">
        <w:rPr>
          <w:rFonts w:ascii="Times New Roman" w:hAnsi="Times New Roman" w:cs="Times New Roman"/>
          <w:sz w:val="24"/>
          <w:szCs w:val="24"/>
        </w:rPr>
        <w:t xml:space="preserve"> Членами педагогического совета являются все педагогические работники Учреждения, а также председатель Управляющего совета, председатель попечительского совета и председатель родительского комитета Учреждения.</w:t>
      </w:r>
    </w:p>
    <w:p w:rsidR="00532C45" w:rsidRPr="00227954" w:rsidRDefault="00532C45" w:rsidP="00532C4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5.16.2</w:t>
      </w:r>
      <w:r w:rsidRPr="00227954">
        <w:rPr>
          <w:rFonts w:ascii="Times New Roman" w:hAnsi="Times New Roman" w:cs="Times New Roman"/>
          <w:b/>
          <w:bCs/>
          <w:sz w:val="24"/>
          <w:szCs w:val="24"/>
        </w:rPr>
        <w:t>.</w:t>
      </w:r>
      <w:r w:rsidRPr="00227954">
        <w:rPr>
          <w:rFonts w:ascii="Times New Roman" w:hAnsi="Times New Roman" w:cs="Times New Roman"/>
          <w:sz w:val="24"/>
          <w:szCs w:val="24"/>
        </w:rPr>
        <w:t xml:space="preserve"> Председателем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w:t>
      </w:r>
    </w:p>
    <w:p w:rsidR="00532C45" w:rsidRPr="00227954" w:rsidRDefault="00532C45" w:rsidP="00532C4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5.16.3</w:t>
      </w:r>
      <w:r w:rsidRPr="00227954">
        <w:rPr>
          <w:rFonts w:ascii="Times New Roman" w:hAnsi="Times New Roman" w:cs="Times New Roman"/>
          <w:b/>
          <w:bCs/>
          <w:sz w:val="24"/>
          <w:szCs w:val="24"/>
        </w:rPr>
        <w:t>.</w:t>
      </w:r>
      <w:r w:rsidRPr="00227954">
        <w:rPr>
          <w:rFonts w:ascii="Times New Roman" w:hAnsi="Times New Roman" w:cs="Times New Roman"/>
          <w:sz w:val="24"/>
          <w:szCs w:val="24"/>
        </w:rPr>
        <w:t xml:space="preserve"> Заседания педагогического совета проводятся в соответствии с планом работы Учреждения, но не реже четырех раз в течение учебного года.</w:t>
      </w:r>
    </w:p>
    <w:p w:rsidR="00532C45" w:rsidRPr="00227954" w:rsidRDefault="00532C45" w:rsidP="00532C4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5.16</w:t>
      </w:r>
      <w:r w:rsidRPr="00227954">
        <w:rPr>
          <w:rFonts w:ascii="Times New Roman" w:hAnsi="Times New Roman" w:cs="Times New Roman"/>
          <w:b/>
          <w:bCs/>
          <w:sz w:val="24"/>
          <w:szCs w:val="24"/>
        </w:rPr>
        <w:t>.</w:t>
      </w:r>
      <w:r>
        <w:rPr>
          <w:rFonts w:ascii="Times New Roman" w:hAnsi="Times New Roman" w:cs="Times New Roman"/>
          <w:b/>
          <w:bCs/>
          <w:sz w:val="24"/>
          <w:szCs w:val="24"/>
        </w:rPr>
        <w:t>4</w:t>
      </w:r>
      <w:r w:rsidRPr="00227954">
        <w:rPr>
          <w:rFonts w:ascii="Times New Roman" w:hAnsi="Times New Roman" w:cs="Times New Roman"/>
          <w:b/>
          <w:bCs/>
          <w:sz w:val="24"/>
          <w:szCs w:val="24"/>
        </w:rPr>
        <w:t>.</w:t>
      </w:r>
      <w:r w:rsidRPr="00227954">
        <w:rPr>
          <w:rFonts w:ascii="Times New Roman" w:hAnsi="Times New Roman" w:cs="Times New Roman"/>
          <w:sz w:val="24"/>
          <w:szCs w:val="24"/>
        </w:rPr>
        <w:t xml:space="preserve"> Заседания педагогического совета  протоколируются. Протоколы подписываются председателем педагогического совета и секретарем. Книга протоколов педагогического совета хранится в делах Учреждения 50 лет.</w:t>
      </w:r>
    </w:p>
    <w:p w:rsidR="00532C45" w:rsidRPr="00227954" w:rsidRDefault="00532C45" w:rsidP="00532C4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5.17.</w:t>
      </w:r>
      <w:r w:rsidRPr="00227954">
        <w:rPr>
          <w:rFonts w:ascii="Times New Roman" w:hAnsi="Times New Roman" w:cs="Times New Roman"/>
          <w:sz w:val="24"/>
          <w:szCs w:val="24"/>
        </w:rPr>
        <w:t xml:space="preserve"> Родительский комитет Учреждения выбирается на классных родительских собраниях. Он помогает в проведении ученических общешкольных мероприятий: вечеров отдыха, дискотек, туристических отдыхов и т.п.</w:t>
      </w:r>
    </w:p>
    <w:p w:rsidR="00532C45" w:rsidRPr="00227954" w:rsidRDefault="00532C45" w:rsidP="00532C4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5.17.1</w:t>
      </w:r>
      <w:r w:rsidRPr="00227954">
        <w:rPr>
          <w:rFonts w:ascii="Times New Roman" w:hAnsi="Times New Roman" w:cs="Times New Roman"/>
          <w:b/>
          <w:bCs/>
          <w:sz w:val="24"/>
          <w:szCs w:val="24"/>
        </w:rPr>
        <w:t>.</w:t>
      </w:r>
      <w:r w:rsidRPr="00227954">
        <w:rPr>
          <w:rFonts w:ascii="Times New Roman" w:hAnsi="Times New Roman" w:cs="Times New Roman"/>
          <w:sz w:val="24"/>
          <w:szCs w:val="24"/>
        </w:rPr>
        <w:t xml:space="preserve"> Родительский комитет Учреждения утверждает представленные классными родительскими комитетами списки социально незащищенных детей, нуждающихся в материальной помощи и в обеспечении бесплатным питанием.</w:t>
      </w:r>
    </w:p>
    <w:p w:rsidR="00532C45" w:rsidRPr="00227954" w:rsidRDefault="00532C45" w:rsidP="00532C45">
      <w:pPr>
        <w:tabs>
          <w:tab w:val="left" w:pos="0"/>
        </w:tabs>
        <w:spacing w:after="0" w:line="240" w:lineRule="auto"/>
        <w:jc w:val="both"/>
        <w:rPr>
          <w:rFonts w:ascii="Times New Roman" w:hAnsi="Times New Roman" w:cs="Times New Roman"/>
          <w:sz w:val="24"/>
          <w:szCs w:val="24"/>
        </w:rPr>
      </w:pPr>
      <w:r w:rsidRPr="00227954">
        <w:rPr>
          <w:rFonts w:ascii="Times New Roman" w:hAnsi="Times New Roman" w:cs="Times New Roman"/>
          <w:sz w:val="24"/>
          <w:szCs w:val="24"/>
        </w:rPr>
        <w:t xml:space="preserve">        Вносит предложения попечительскому совету Учреждения о выделении внебюджетных средств на помощь детям – сиротам, детям, оставшимся без попечения родителей, детям из социально незащищенных семей.</w:t>
      </w:r>
    </w:p>
    <w:p w:rsidR="00532C45" w:rsidRDefault="00532C45" w:rsidP="00532C4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5.17.2</w:t>
      </w:r>
      <w:r w:rsidRPr="00227954">
        <w:rPr>
          <w:rFonts w:ascii="Times New Roman" w:hAnsi="Times New Roman" w:cs="Times New Roman"/>
          <w:b/>
          <w:bCs/>
          <w:sz w:val="24"/>
          <w:szCs w:val="24"/>
        </w:rPr>
        <w:t>.</w:t>
      </w:r>
      <w:r w:rsidRPr="00227954">
        <w:rPr>
          <w:rFonts w:ascii="Times New Roman" w:hAnsi="Times New Roman" w:cs="Times New Roman"/>
          <w:sz w:val="24"/>
          <w:szCs w:val="24"/>
        </w:rPr>
        <w:t xml:space="preserve"> Председатель родительского комитета Учреждения является членом педагогического совета Учреждения.</w:t>
      </w: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jc w:val="center"/>
        <w:rPr>
          <w:rFonts w:ascii="Times New Roman" w:hAnsi="Times New Roman" w:cs="Times New Roman"/>
          <w:b/>
          <w:bCs/>
          <w:sz w:val="24"/>
          <w:szCs w:val="24"/>
        </w:rPr>
      </w:pPr>
      <w:r>
        <w:rPr>
          <w:rFonts w:ascii="Times New Roman" w:hAnsi="Times New Roman" w:cs="Times New Roman"/>
          <w:b/>
          <w:bCs/>
          <w:sz w:val="24"/>
          <w:szCs w:val="24"/>
        </w:rPr>
        <w:t>6</w:t>
      </w:r>
      <w:r w:rsidRPr="00227954">
        <w:rPr>
          <w:rFonts w:ascii="Times New Roman" w:hAnsi="Times New Roman" w:cs="Times New Roman"/>
          <w:b/>
          <w:bCs/>
          <w:sz w:val="24"/>
          <w:szCs w:val="24"/>
        </w:rPr>
        <w:t>.</w:t>
      </w:r>
      <w:r>
        <w:rPr>
          <w:rFonts w:ascii="Times New Roman" w:hAnsi="Times New Roman" w:cs="Times New Roman"/>
          <w:b/>
          <w:bCs/>
          <w:sz w:val="24"/>
          <w:szCs w:val="24"/>
        </w:rPr>
        <w:t xml:space="preserve"> </w:t>
      </w:r>
      <w:r w:rsidRPr="00227954">
        <w:rPr>
          <w:rFonts w:ascii="Times New Roman" w:hAnsi="Times New Roman" w:cs="Times New Roman"/>
          <w:b/>
          <w:bCs/>
          <w:sz w:val="24"/>
          <w:szCs w:val="24"/>
        </w:rPr>
        <w:t>ФИНАНСОВО - ХОЗЯЙСТВЕННАЯ ДЕЯТЕЛЬНОСТЬ</w:t>
      </w:r>
    </w:p>
    <w:p w:rsidR="00532C45" w:rsidRPr="00723414" w:rsidRDefault="00532C45" w:rsidP="00532C45">
      <w:pPr>
        <w:spacing w:after="0" w:line="240" w:lineRule="auto"/>
        <w:jc w:val="both"/>
        <w:rPr>
          <w:rFonts w:ascii="Times New Roman" w:hAnsi="Times New Roman" w:cs="Times New Roman"/>
          <w:bCs/>
          <w:sz w:val="24"/>
          <w:szCs w:val="24"/>
        </w:rPr>
      </w:pPr>
      <w:r w:rsidRPr="00723414">
        <w:rPr>
          <w:rStyle w:val="ac"/>
          <w:sz w:val="24"/>
          <w:szCs w:val="24"/>
        </w:rPr>
        <w:t xml:space="preserve">Финансовое обеспечение деятельности </w:t>
      </w:r>
      <w:r>
        <w:rPr>
          <w:rStyle w:val="ac"/>
          <w:sz w:val="24"/>
          <w:szCs w:val="24"/>
        </w:rPr>
        <w:t>У</w:t>
      </w:r>
      <w:r w:rsidRPr="00723414">
        <w:rPr>
          <w:rStyle w:val="ac"/>
          <w:sz w:val="24"/>
          <w:szCs w:val="24"/>
        </w:rPr>
        <w:t>чреждения осуществляется</w:t>
      </w:r>
      <w:r w:rsidRPr="00723414">
        <w:rPr>
          <w:rFonts w:ascii="Times New Roman" w:hAnsi="Times New Roman" w:cs="Times New Roman"/>
          <w:sz w:val="24"/>
          <w:szCs w:val="24"/>
        </w:rPr>
        <w:t xml:space="preserve"> в соответствии с законодательством</w:t>
      </w:r>
      <w:r>
        <w:rPr>
          <w:rFonts w:ascii="Times New Roman" w:hAnsi="Times New Roman" w:cs="Times New Roman"/>
          <w:sz w:val="24"/>
          <w:szCs w:val="24"/>
        </w:rPr>
        <w:t xml:space="preserve"> Российской Федерации и Республики Саха (Якутия).</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Pr="00227954">
        <w:rPr>
          <w:rFonts w:ascii="Times New Roman" w:hAnsi="Times New Roman" w:cs="Times New Roman"/>
          <w:b/>
          <w:bCs/>
          <w:sz w:val="24"/>
          <w:szCs w:val="24"/>
        </w:rPr>
        <w:t>.1.</w:t>
      </w:r>
      <w:r w:rsidRPr="00B87EDD">
        <w:rPr>
          <w:rFonts w:ascii="Times New Roman" w:hAnsi="Times New Roman" w:cs="Times New Roman"/>
          <w:sz w:val="24"/>
          <w:szCs w:val="24"/>
        </w:rPr>
        <w:t xml:space="preserve"> Имущество Учреждения является муниципальной собственностью МР «Амгинский улус (район)» и закрепляется за ним на праве оперативного управления.</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sidRPr="00B87EDD">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.2.</w:t>
      </w:r>
      <w:r w:rsidRPr="00B87EDD">
        <w:rPr>
          <w:rFonts w:ascii="Times New Roman" w:hAnsi="Times New Roman" w:cs="Times New Roman"/>
          <w:sz w:val="24"/>
          <w:szCs w:val="24"/>
        </w:rPr>
        <w:t xml:space="preserve"> Источниками формирования имущества Учреждения, в том числе финансовых средств, являются:</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.2.1.</w:t>
      </w:r>
      <w:r w:rsidRPr="00B87EDD">
        <w:rPr>
          <w:rFonts w:ascii="Times New Roman" w:hAnsi="Times New Roman" w:cs="Times New Roman"/>
          <w:sz w:val="24"/>
          <w:szCs w:val="24"/>
        </w:rPr>
        <w:t xml:space="preserve"> Имущество, в том числе особо ценное движимое имущество, закрепленное на праве оперативного управления за ним Учредителем</w:t>
      </w:r>
      <w:r w:rsidRPr="00B87EDD">
        <w:rPr>
          <w:rFonts w:ascii="Times New Roman" w:eastAsia="Calibri" w:hAnsi="Times New Roman" w:cs="Times New Roman"/>
          <w:sz w:val="24"/>
          <w:szCs w:val="24"/>
        </w:rPr>
        <w:t>,</w:t>
      </w:r>
      <w:r w:rsidRPr="00B87EDD">
        <w:rPr>
          <w:rFonts w:ascii="Times New Roman" w:hAnsi="Times New Roman" w:cs="Times New Roman"/>
          <w:sz w:val="24"/>
          <w:szCs w:val="24"/>
        </w:rPr>
        <w:t xml:space="preserve"> в установленном порядке.</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.2.2.</w:t>
      </w:r>
      <w:r w:rsidRPr="00B87EDD">
        <w:rPr>
          <w:rFonts w:ascii="Times New Roman" w:hAnsi="Times New Roman" w:cs="Times New Roman"/>
          <w:sz w:val="24"/>
          <w:szCs w:val="24"/>
        </w:rPr>
        <w:t xml:space="preserve"> Имущество, приобретенное за счет финансовых средств Учреждения, в том числе за счет доходов, получаемых от приносящей доход деятельности.</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.2.3.</w:t>
      </w:r>
      <w:r w:rsidRPr="00B87EDD">
        <w:rPr>
          <w:rFonts w:ascii="Times New Roman" w:hAnsi="Times New Roman" w:cs="Times New Roman"/>
          <w:sz w:val="24"/>
          <w:szCs w:val="24"/>
        </w:rPr>
        <w:t xml:space="preserve"> Субсидии на финансовое обеспечение выполнения муниципального задания на оказание услуг (выполнение работ), субсидии на иные цели, а также бюджетные инвестиции.</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2.4.</w:t>
      </w:r>
      <w:r w:rsidRPr="00B87EDD">
        <w:rPr>
          <w:rFonts w:ascii="Times New Roman" w:hAnsi="Times New Roman" w:cs="Times New Roman"/>
          <w:sz w:val="24"/>
          <w:szCs w:val="24"/>
        </w:rPr>
        <w:t xml:space="preserve"> Безвозмездные и благотворительные взносы, пожертвования физических и юридических лиц.</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.2.5.</w:t>
      </w:r>
      <w:r w:rsidRPr="00B87EDD">
        <w:rPr>
          <w:rFonts w:ascii="Times New Roman" w:hAnsi="Times New Roman" w:cs="Times New Roman"/>
          <w:sz w:val="24"/>
          <w:szCs w:val="24"/>
        </w:rPr>
        <w:t xml:space="preserve"> Иные источники в соответствии с законодательством Российской Федерации.</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.3.</w:t>
      </w:r>
      <w:r w:rsidRPr="00B87EDD">
        <w:rPr>
          <w:rFonts w:ascii="Times New Roman" w:hAnsi="Times New Roman" w:cs="Times New Roman"/>
          <w:sz w:val="24"/>
          <w:szCs w:val="24"/>
        </w:rPr>
        <w:t xml:space="preserve"> Учреждение не вправе отчуждать или иным способом распоряжаться имуществом, находящимся в его оперативном управлении, если иное не установлено законодательством.</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.4.</w:t>
      </w:r>
      <w:r w:rsidRPr="00B87EDD">
        <w:rPr>
          <w:rFonts w:ascii="Times New Roman" w:hAnsi="Times New Roman" w:cs="Times New Roman"/>
          <w:sz w:val="24"/>
          <w:szCs w:val="24"/>
        </w:rPr>
        <w:t xml:space="preserve"> При осуществлении права оперативного управления имуществом Учреждение обязано:</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.4.1.</w:t>
      </w:r>
      <w:r w:rsidRPr="00B87EDD">
        <w:rPr>
          <w:rFonts w:ascii="Times New Roman" w:hAnsi="Times New Roman" w:cs="Times New Roman"/>
          <w:sz w:val="24"/>
          <w:szCs w:val="24"/>
        </w:rPr>
        <w:t xml:space="preserve"> Эффективно использовать имущество.</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.4.2.</w:t>
      </w:r>
      <w:r w:rsidRPr="00B87EDD">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.4.3.</w:t>
      </w:r>
      <w:r w:rsidRPr="00B87EDD">
        <w:rPr>
          <w:rFonts w:ascii="Times New Roman" w:hAnsi="Times New Roman" w:cs="Times New Roman"/>
          <w:sz w:val="24"/>
          <w:szCs w:val="24"/>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.4.4.</w:t>
      </w:r>
      <w:r w:rsidRPr="00B87EDD">
        <w:rPr>
          <w:rFonts w:ascii="Times New Roman" w:hAnsi="Times New Roman" w:cs="Times New Roman"/>
          <w:sz w:val="24"/>
          <w:szCs w:val="24"/>
        </w:rPr>
        <w:t xml:space="preserve"> Осуществлять текущий и капитальный ремонт имущества.</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.4.5.</w:t>
      </w:r>
      <w:r w:rsidRPr="00B87EDD">
        <w:rPr>
          <w:rFonts w:ascii="Times New Roman" w:hAnsi="Times New Roman" w:cs="Times New Roman"/>
          <w:sz w:val="24"/>
          <w:szCs w:val="24"/>
        </w:rPr>
        <w:t xml:space="preserve"> Начислять амортизационные отчисления в порядке, утвержденном Министерством финансов Российской Федерации.</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.4.6.</w:t>
      </w:r>
      <w:r w:rsidRPr="00B87EDD">
        <w:rPr>
          <w:rFonts w:ascii="Times New Roman" w:hAnsi="Times New Roman" w:cs="Times New Roman"/>
          <w:sz w:val="24"/>
          <w:szCs w:val="24"/>
        </w:rPr>
        <w:t xml:space="preserve"> Представлять в установленном порядке имущество к учету в реестре муниципального имущества МР «Амгинский улус (район)».</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.5.</w:t>
      </w:r>
      <w:r w:rsidRPr="00B87EDD">
        <w:rPr>
          <w:rFonts w:ascii="Times New Roman" w:hAnsi="Times New Roman" w:cs="Times New Roman"/>
          <w:sz w:val="24"/>
          <w:szCs w:val="24"/>
        </w:rPr>
        <w:t xml:space="preserve"> Имущество Учреждения, закрепленное за ним на праве оперативного управления, может быть изъято полностью или частично Учредителем</w:t>
      </w:r>
      <w:r w:rsidRPr="00B87EDD">
        <w:rPr>
          <w:rFonts w:ascii="Times New Roman" w:eastAsia="Calibri" w:hAnsi="Times New Roman" w:cs="Times New Roman"/>
          <w:sz w:val="24"/>
          <w:szCs w:val="24"/>
        </w:rPr>
        <w:t xml:space="preserve"> </w:t>
      </w:r>
      <w:r w:rsidRPr="00B87EDD">
        <w:rPr>
          <w:rFonts w:ascii="Times New Roman" w:hAnsi="Times New Roman" w:cs="Times New Roman"/>
          <w:sz w:val="24"/>
          <w:szCs w:val="24"/>
        </w:rPr>
        <w:t>в случаях, предусмотренных законодательством.</w:t>
      </w:r>
    </w:p>
    <w:p w:rsidR="00532C45" w:rsidRPr="00B87EDD" w:rsidRDefault="00532C45" w:rsidP="00532C4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6</w:t>
      </w:r>
      <w:r w:rsidRPr="00B87EDD">
        <w:rPr>
          <w:rFonts w:ascii="Times New Roman" w:eastAsia="Calibri" w:hAnsi="Times New Roman" w:cs="Times New Roman"/>
          <w:b/>
          <w:sz w:val="24"/>
          <w:szCs w:val="24"/>
        </w:rPr>
        <w:t>.6.</w:t>
      </w:r>
      <w:r w:rsidRPr="00B87EDD">
        <w:rPr>
          <w:rFonts w:ascii="Times New Roman" w:eastAsia="Calibri" w:hAnsi="Times New Roman" w:cs="Times New Roman"/>
          <w:sz w:val="24"/>
          <w:szCs w:val="24"/>
        </w:rPr>
        <w:t xml:space="preserve"> Крупная сделка может быть совершена в установленном законодательством порядке Учреждением только при наличии предварительного согласия Учредителя, Управления образования, Комитета УМИ.</w:t>
      </w:r>
    </w:p>
    <w:p w:rsidR="00532C45" w:rsidRPr="009C0F04" w:rsidRDefault="00532C45" w:rsidP="00532C45">
      <w:pPr>
        <w:autoSpaceDE w:val="0"/>
        <w:autoSpaceDN w:val="0"/>
        <w:adjustRightInd w:val="0"/>
        <w:spacing w:after="0" w:line="240" w:lineRule="auto"/>
        <w:ind w:firstLine="567"/>
        <w:jc w:val="both"/>
        <w:rPr>
          <w:rFonts w:ascii="Times New Roman" w:hAnsi="Times New Roman" w:cs="Times New Roman"/>
          <w:sz w:val="24"/>
          <w:szCs w:val="24"/>
        </w:rPr>
      </w:pPr>
      <w:r w:rsidRPr="009C0F04">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w:t>
      </w:r>
      <w:r w:rsidRPr="009C0F04">
        <w:rPr>
          <w:rFonts w:ascii="Times New Roman" w:hAnsi="Times New Roman" w:cs="Times New Roman"/>
          <w:sz w:val="24"/>
          <w:szCs w:val="24"/>
        </w:rPr>
        <w:lastRenderedPageBreak/>
        <w:t xml:space="preserve">(которым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  балансовой стоимости активов Учреждения, определяемой по данным его бухгалтерской отчетности на последнюю отчетную дату. </w:t>
      </w:r>
    </w:p>
    <w:p w:rsidR="00532C45" w:rsidRDefault="00532C45" w:rsidP="00532C4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6</w:t>
      </w:r>
      <w:r w:rsidRPr="00B87EDD">
        <w:rPr>
          <w:rFonts w:ascii="Times New Roman" w:eastAsia="Calibri" w:hAnsi="Times New Roman" w:cs="Times New Roman"/>
          <w:b/>
          <w:sz w:val="24"/>
          <w:szCs w:val="24"/>
        </w:rPr>
        <w:t>.7.</w:t>
      </w:r>
      <w:r w:rsidRPr="00B87EDD">
        <w:rPr>
          <w:rFonts w:ascii="Times New Roman" w:eastAsia="Calibri" w:hAnsi="Times New Roman" w:cs="Times New Roman"/>
          <w:sz w:val="24"/>
          <w:szCs w:val="24"/>
        </w:rPr>
        <w:t xml:space="preserve"> Сделки, в совершении которых имеется заинтересованность, осуществляются в установленном органами местного самоуправления порядке при наличии решения об одобрении сделки органа местного самоуправления, на который возложено управление муниципальным имуществом, по согласованию с</w:t>
      </w:r>
      <w:r>
        <w:rPr>
          <w:rFonts w:ascii="Times New Roman" w:eastAsia="Calibri" w:hAnsi="Times New Roman" w:cs="Times New Roman"/>
          <w:sz w:val="24"/>
          <w:szCs w:val="24"/>
        </w:rPr>
        <w:t xml:space="preserve"> Учредителем</w:t>
      </w:r>
      <w:r w:rsidRPr="00B87EDD">
        <w:rPr>
          <w:rFonts w:ascii="Times New Roman" w:eastAsia="Calibri" w:hAnsi="Times New Roman" w:cs="Times New Roman"/>
          <w:sz w:val="24"/>
          <w:szCs w:val="24"/>
        </w:rPr>
        <w:t>.</w:t>
      </w:r>
    </w:p>
    <w:p w:rsidR="00532C45" w:rsidRPr="001B7A07" w:rsidRDefault="00532C45" w:rsidP="00532C45">
      <w:pPr>
        <w:autoSpaceDE w:val="0"/>
        <w:autoSpaceDN w:val="0"/>
        <w:adjustRightInd w:val="0"/>
        <w:spacing w:after="0" w:line="240" w:lineRule="auto"/>
        <w:ind w:firstLine="567"/>
        <w:jc w:val="both"/>
        <w:rPr>
          <w:rFonts w:ascii="Times New Roman" w:hAnsi="Times New Roman" w:cs="Times New Roman"/>
          <w:sz w:val="24"/>
          <w:szCs w:val="24"/>
        </w:rPr>
      </w:pPr>
      <w:r w:rsidRPr="001B7A07">
        <w:rPr>
          <w:rFonts w:ascii="Times New Roman" w:hAnsi="Times New Roman" w:cs="Times New Roman"/>
          <w:sz w:val="24"/>
          <w:szCs w:val="24"/>
        </w:rPr>
        <w:t>В случае выявления заинтересованности, определяемой в соответствии с критериями, установленными в статье 27 Федерального закона от 12.01.1996 года №7-ФЗ «О некоммерческих организациях», в сделке, стороной которой является или намеревается быть Учреждение, оно обязано сообщить об этом Учредителю.</w:t>
      </w:r>
    </w:p>
    <w:p w:rsidR="00532C45" w:rsidRPr="00B87EDD" w:rsidRDefault="00532C45" w:rsidP="00532C4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6</w:t>
      </w:r>
      <w:r w:rsidRPr="00B87EDD">
        <w:rPr>
          <w:rFonts w:ascii="Times New Roman" w:eastAsia="Calibri" w:hAnsi="Times New Roman" w:cs="Times New Roman"/>
          <w:b/>
          <w:sz w:val="24"/>
          <w:szCs w:val="24"/>
        </w:rPr>
        <w:t>.8.</w:t>
      </w:r>
      <w:r w:rsidRPr="00B87EDD">
        <w:rPr>
          <w:rFonts w:ascii="Times New Roman" w:eastAsia="Calibri" w:hAnsi="Times New Roman" w:cs="Times New Roman"/>
          <w:sz w:val="24"/>
          <w:szCs w:val="24"/>
        </w:rPr>
        <w:t xml:space="preserve"> Предварительное согласование совершения Учреждением крупной сделки и принятие решения об одобрении действий, в том числе сделок с участием Учреждения, в совершении которых имеется заинтересованность, в отношении имущества, стоимость которого, определенная в соответствии с законодательством об оценочной деятельности, превышает пять миллионов рублей, осуществляется Комитетом УМИ, на основании решения Учредителя, подготавливаемого в установленном законодательством порядке.</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6</w:t>
      </w:r>
      <w:r w:rsidRPr="00B87EDD">
        <w:rPr>
          <w:rFonts w:ascii="Times New Roman" w:eastAsia="Calibri" w:hAnsi="Times New Roman" w:cs="Times New Roman"/>
          <w:b/>
          <w:sz w:val="24"/>
          <w:szCs w:val="24"/>
        </w:rPr>
        <w:t>.9.</w:t>
      </w:r>
      <w:r w:rsidRPr="00B87EDD">
        <w:rPr>
          <w:rFonts w:ascii="Times New Roman" w:eastAsia="Calibri" w:hAnsi="Times New Roman" w:cs="Times New Roman"/>
          <w:sz w:val="24"/>
          <w:szCs w:val="24"/>
        </w:rPr>
        <w:t xml:space="preserve">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муниципального бюджета или внебюджетного фонда, если иное не установлено законодательством РФ.</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.10.</w:t>
      </w:r>
      <w:r w:rsidRPr="00B87EDD">
        <w:rPr>
          <w:rFonts w:ascii="Times New Roman" w:hAnsi="Times New Roman" w:cs="Times New Roman"/>
          <w:sz w:val="24"/>
          <w:szCs w:val="24"/>
        </w:rPr>
        <w:t xml:space="preserve"> Контроль за использованием по назначению и сохранностью имущества, закрепленного за Учреждением на праве оперативного управления, осуществляют Учредитель и Управление образования в установленном законодательством порядке.</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.11.</w:t>
      </w:r>
      <w:r w:rsidRPr="00B87EDD">
        <w:rPr>
          <w:rFonts w:ascii="Times New Roman" w:hAnsi="Times New Roman" w:cs="Times New Roman"/>
          <w:sz w:val="24"/>
          <w:szCs w:val="24"/>
        </w:rPr>
        <w:t xml:space="preserve"> Финансовое обеспечение выполнения муниципального задания Учреждением осуществляется в виде субсидий из муниципального бюджета МР «Амгинский улус (район)».</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sidRPr="00B87EDD">
        <w:rPr>
          <w:rFonts w:ascii="Times New Roman" w:hAnsi="Times New Roman" w:cs="Times New Roman"/>
          <w:sz w:val="24"/>
          <w:szCs w:val="24"/>
        </w:rPr>
        <w:t>При установлении Учреждению муниципального задания на оказание нескольких муниципальных услуг (выполнение работ), муниципальное задание формируется из нескольких разделов, каждый из которых должен сдержать требования к оказанию одной муниципальной услуги (выполнение работ).</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.12.</w:t>
      </w:r>
      <w:r w:rsidRPr="00B87EDD">
        <w:rPr>
          <w:rFonts w:ascii="Times New Roman" w:hAnsi="Times New Roman" w:cs="Times New Roman"/>
          <w:sz w:val="24"/>
          <w:szCs w:val="24"/>
        </w:rPr>
        <w:t xml:space="preserve"> Размер субсидии рассчитывается на основании нормативных затрат на оказание муниципальных услуг (выполнение работ) в рамках муниципального задания и нормативных затрат на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.13.</w:t>
      </w:r>
      <w:r w:rsidRPr="00B87EDD">
        <w:rPr>
          <w:rFonts w:ascii="Times New Roman" w:hAnsi="Times New Roman" w:cs="Times New Roman"/>
          <w:sz w:val="24"/>
          <w:szCs w:val="24"/>
        </w:rPr>
        <w:t xml:space="preserve"> Субсидия перечисляется в установленном порядке на лицевой счет Учреждения, открытый в Управлении Министерства финансов Республики Саха (Якутия) в Амгинском улусе.</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.14.</w:t>
      </w:r>
      <w:r w:rsidRPr="00B87EDD">
        <w:rPr>
          <w:rFonts w:ascii="Times New Roman" w:hAnsi="Times New Roman" w:cs="Times New Roman"/>
          <w:sz w:val="24"/>
          <w:szCs w:val="24"/>
        </w:rPr>
        <w:t xml:space="preserve"> Предоставление Учреждению субсидии в течение финансового года осуществляется на основании соглашения о порядке и условиях предоставления субсидии на оказание муниципальных услуг (выполнение работ), заключаемого между Учреждением и </w:t>
      </w:r>
      <w:r w:rsidRPr="00B87EDD">
        <w:rPr>
          <w:rFonts w:ascii="Times New Roman" w:eastAsia="Calibri" w:hAnsi="Times New Roman" w:cs="Times New Roman"/>
          <w:sz w:val="24"/>
          <w:szCs w:val="24"/>
        </w:rPr>
        <w:t>Учредителем.</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.15.</w:t>
      </w:r>
      <w:r w:rsidRPr="00B87EDD">
        <w:rPr>
          <w:rFonts w:ascii="Times New Roman" w:hAnsi="Times New Roman" w:cs="Times New Roman"/>
          <w:sz w:val="24"/>
          <w:szCs w:val="24"/>
        </w:rPr>
        <w:t xml:space="preserve"> Изменение объема субсидии, предоставленной из муниципального бюджета МР «Амгинский улус (район)» Учреждению на финансовое обеспечение выполнения </w:t>
      </w:r>
      <w:r w:rsidRPr="00B87EDD">
        <w:rPr>
          <w:rFonts w:ascii="Times New Roman" w:hAnsi="Times New Roman" w:cs="Times New Roman"/>
          <w:sz w:val="24"/>
          <w:szCs w:val="24"/>
        </w:rPr>
        <w:lastRenderedPageBreak/>
        <w:t>муниципального задания, в течение срока его выполнения, осуществляется только при соответствующем изменении муниципального задания.</w:t>
      </w:r>
    </w:p>
    <w:p w:rsidR="00532C45"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EDD">
        <w:rPr>
          <w:rFonts w:ascii="Times New Roman" w:hAnsi="Times New Roman" w:cs="Times New Roman"/>
          <w:b/>
          <w:sz w:val="24"/>
          <w:szCs w:val="24"/>
        </w:rPr>
        <w:t>.16</w:t>
      </w:r>
      <w:r w:rsidRPr="00B87EDD">
        <w:rPr>
          <w:rFonts w:ascii="Times New Roman" w:hAnsi="Times New Roman" w:cs="Times New Roman"/>
          <w:sz w:val="24"/>
          <w:szCs w:val="24"/>
        </w:rPr>
        <w:t xml:space="preserve">.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Управлении Министерства финансов Республики Саха (Якутия), в установленном порядке. </w:t>
      </w:r>
    </w:p>
    <w:p w:rsidR="00532C45" w:rsidRPr="00016C36" w:rsidRDefault="00532C45" w:rsidP="00532C45">
      <w:pPr>
        <w:tabs>
          <w:tab w:val="left" w:pos="1440"/>
        </w:tabs>
        <w:spacing w:after="0" w:line="240" w:lineRule="auto"/>
        <w:jc w:val="both"/>
        <w:rPr>
          <w:rFonts w:ascii="Times New Roman" w:hAnsi="Times New Roman" w:cs="Times New Roman"/>
          <w:sz w:val="24"/>
          <w:szCs w:val="24"/>
        </w:rPr>
      </w:pPr>
      <w:r w:rsidRPr="00016C36">
        <w:rPr>
          <w:rFonts w:ascii="Times New Roman" w:hAnsi="Times New Roman" w:cs="Times New Roman"/>
          <w:b/>
          <w:sz w:val="24"/>
          <w:szCs w:val="24"/>
        </w:rPr>
        <w:t>6.17.</w:t>
      </w:r>
      <w:r>
        <w:rPr>
          <w:rFonts w:ascii="Times New Roman" w:hAnsi="Times New Roman" w:cs="Times New Roman"/>
          <w:sz w:val="24"/>
          <w:szCs w:val="24"/>
        </w:rPr>
        <w:t xml:space="preserve"> </w:t>
      </w:r>
      <w:r w:rsidRPr="00016C36">
        <w:rPr>
          <w:rFonts w:ascii="Times New Roman" w:hAnsi="Times New Roman" w:cs="Times New Roman"/>
          <w:sz w:val="24"/>
          <w:szCs w:val="24"/>
        </w:rPr>
        <w:t xml:space="preserve">Учреждение осуществляет самостоятельную хозяйственную деятельность в пределах, установленных действующим законодательством и настоящим Уставом, имеет право распоряжаться самостоятельно доходом от этой деятельности. </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p>
    <w:p w:rsidR="00532C45" w:rsidRDefault="00532C45" w:rsidP="00532C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7. </w:t>
      </w:r>
      <w:r w:rsidRPr="00227954">
        <w:rPr>
          <w:rFonts w:ascii="Times New Roman" w:hAnsi="Times New Roman" w:cs="Times New Roman"/>
          <w:b/>
          <w:bCs/>
          <w:sz w:val="24"/>
          <w:szCs w:val="24"/>
        </w:rPr>
        <w:t>ЛОКАЛЬНЫЕ ПРАВОВЫЕ АКТЫ ШКОЛЫ</w:t>
      </w:r>
    </w:p>
    <w:p w:rsidR="00532C45" w:rsidRPr="00227954" w:rsidRDefault="00532C45" w:rsidP="00532C45">
      <w:pPr>
        <w:spacing w:after="0" w:line="240" w:lineRule="auto"/>
        <w:jc w:val="center"/>
        <w:rPr>
          <w:rFonts w:ascii="Times New Roman" w:hAnsi="Times New Roman" w:cs="Times New Roman"/>
          <w:b/>
          <w:bCs/>
          <w:sz w:val="24"/>
          <w:szCs w:val="24"/>
        </w:rPr>
      </w:pPr>
    </w:p>
    <w:p w:rsidR="00532C45" w:rsidRPr="00227954" w:rsidRDefault="00532C45" w:rsidP="00532C45">
      <w:pPr>
        <w:pStyle w:val="12"/>
        <w:shd w:val="clear" w:color="auto" w:fill="FFFFFF"/>
        <w:ind w:left="0" w:right="19"/>
        <w:rPr>
          <w:b/>
          <w:iCs/>
          <w:sz w:val="24"/>
          <w:szCs w:val="24"/>
        </w:rPr>
      </w:pPr>
      <w:r>
        <w:rPr>
          <w:b/>
          <w:color w:val="000000"/>
          <w:sz w:val="24"/>
          <w:szCs w:val="24"/>
        </w:rPr>
        <w:t>7</w:t>
      </w:r>
      <w:r w:rsidRPr="00B87EDD">
        <w:rPr>
          <w:b/>
          <w:color w:val="000000"/>
          <w:sz w:val="24"/>
          <w:szCs w:val="24"/>
        </w:rPr>
        <w:t>.1.</w:t>
      </w:r>
      <w:r w:rsidRPr="00227954">
        <w:rPr>
          <w:color w:val="000000"/>
          <w:sz w:val="24"/>
          <w:szCs w:val="24"/>
        </w:rPr>
        <w:t xml:space="preserve">   Для обеспечения своей уставной деятельности Учреждение принимает следующие виды локальных актов: </w:t>
      </w:r>
    </w:p>
    <w:p w:rsidR="00532C45" w:rsidRPr="00227954" w:rsidRDefault="00532C45" w:rsidP="00532C45">
      <w:pPr>
        <w:pStyle w:val="12"/>
        <w:numPr>
          <w:ilvl w:val="0"/>
          <w:numId w:val="10"/>
        </w:numPr>
        <w:shd w:val="clear" w:color="auto" w:fill="FFFFFF"/>
        <w:spacing w:before="96" w:after="120"/>
        <w:jc w:val="both"/>
        <w:rPr>
          <w:color w:val="000000"/>
          <w:sz w:val="24"/>
          <w:szCs w:val="24"/>
        </w:rPr>
      </w:pPr>
      <w:r w:rsidRPr="00227954">
        <w:rPr>
          <w:color w:val="000000"/>
          <w:sz w:val="24"/>
          <w:szCs w:val="24"/>
        </w:rPr>
        <w:t xml:space="preserve">Приказы и распоряжения руководителя Учреждения; </w:t>
      </w:r>
    </w:p>
    <w:p w:rsidR="00532C45" w:rsidRPr="00227954" w:rsidRDefault="00532C45" w:rsidP="00532C45">
      <w:pPr>
        <w:pStyle w:val="12"/>
        <w:numPr>
          <w:ilvl w:val="0"/>
          <w:numId w:val="10"/>
        </w:numPr>
        <w:shd w:val="clear" w:color="auto" w:fill="FFFFFF"/>
        <w:spacing w:before="96" w:after="120"/>
        <w:jc w:val="both"/>
        <w:rPr>
          <w:color w:val="000000"/>
          <w:sz w:val="24"/>
          <w:szCs w:val="24"/>
        </w:rPr>
      </w:pPr>
      <w:r w:rsidRPr="00227954">
        <w:rPr>
          <w:color w:val="000000"/>
          <w:sz w:val="24"/>
          <w:szCs w:val="24"/>
        </w:rPr>
        <w:t xml:space="preserve">Должностные инструкции работников; </w:t>
      </w:r>
    </w:p>
    <w:p w:rsidR="00532C45" w:rsidRPr="00227954" w:rsidRDefault="00532C45" w:rsidP="00532C45">
      <w:pPr>
        <w:pStyle w:val="12"/>
        <w:numPr>
          <w:ilvl w:val="0"/>
          <w:numId w:val="10"/>
        </w:numPr>
        <w:shd w:val="clear" w:color="auto" w:fill="FFFFFF"/>
        <w:spacing w:before="96" w:after="120"/>
        <w:jc w:val="both"/>
        <w:rPr>
          <w:color w:val="000000"/>
          <w:sz w:val="24"/>
          <w:szCs w:val="24"/>
        </w:rPr>
      </w:pPr>
      <w:r w:rsidRPr="00227954">
        <w:rPr>
          <w:color w:val="000000"/>
          <w:sz w:val="24"/>
          <w:szCs w:val="24"/>
        </w:rPr>
        <w:t xml:space="preserve">Положения; </w:t>
      </w:r>
    </w:p>
    <w:p w:rsidR="00532C45" w:rsidRPr="00227954" w:rsidRDefault="00532C45" w:rsidP="00532C45">
      <w:pPr>
        <w:pStyle w:val="12"/>
        <w:numPr>
          <w:ilvl w:val="0"/>
          <w:numId w:val="10"/>
        </w:numPr>
        <w:shd w:val="clear" w:color="auto" w:fill="FFFFFF"/>
        <w:spacing w:before="96" w:after="120"/>
        <w:jc w:val="both"/>
        <w:rPr>
          <w:color w:val="000000"/>
          <w:sz w:val="24"/>
          <w:szCs w:val="24"/>
        </w:rPr>
      </w:pPr>
      <w:r w:rsidRPr="00227954">
        <w:rPr>
          <w:color w:val="000000"/>
          <w:sz w:val="24"/>
          <w:szCs w:val="24"/>
        </w:rPr>
        <w:t>Правила;</w:t>
      </w:r>
    </w:p>
    <w:p w:rsidR="00532C45" w:rsidRPr="00227954" w:rsidRDefault="00532C45" w:rsidP="00532C45">
      <w:pPr>
        <w:pStyle w:val="12"/>
        <w:numPr>
          <w:ilvl w:val="0"/>
          <w:numId w:val="10"/>
        </w:numPr>
        <w:shd w:val="clear" w:color="auto" w:fill="FFFFFF"/>
        <w:spacing w:before="96" w:after="120"/>
        <w:jc w:val="both"/>
        <w:rPr>
          <w:color w:val="000000"/>
          <w:sz w:val="24"/>
          <w:szCs w:val="24"/>
        </w:rPr>
      </w:pPr>
      <w:r w:rsidRPr="00227954">
        <w:rPr>
          <w:color w:val="000000"/>
          <w:sz w:val="24"/>
          <w:szCs w:val="24"/>
        </w:rPr>
        <w:t>Инструкции (в том числе, должностные инструкции работников);</w:t>
      </w:r>
    </w:p>
    <w:p w:rsidR="00532C45" w:rsidRPr="00227954" w:rsidRDefault="00532C45" w:rsidP="00532C45">
      <w:pPr>
        <w:pStyle w:val="12"/>
        <w:numPr>
          <w:ilvl w:val="0"/>
          <w:numId w:val="10"/>
        </w:numPr>
        <w:shd w:val="clear" w:color="auto" w:fill="FFFFFF"/>
        <w:spacing w:before="96" w:after="120"/>
        <w:jc w:val="both"/>
        <w:rPr>
          <w:color w:val="000000"/>
          <w:sz w:val="24"/>
          <w:szCs w:val="24"/>
        </w:rPr>
      </w:pPr>
      <w:r>
        <w:rPr>
          <w:color w:val="000000"/>
          <w:sz w:val="24"/>
          <w:szCs w:val="24"/>
        </w:rPr>
        <w:t xml:space="preserve">Договоры и другие. </w:t>
      </w:r>
    </w:p>
    <w:p w:rsidR="00532C45" w:rsidRDefault="00532C45" w:rsidP="00532C45">
      <w:pPr>
        <w:shd w:val="clear" w:color="auto" w:fill="FFFFFF"/>
        <w:spacing w:before="96" w:after="120"/>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7</w:t>
      </w:r>
      <w:r w:rsidRPr="00B87EDD">
        <w:rPr>
          <w:rFonts w:ascii="Times New Roman" w:hAnsi="Times New Roman" w:cs="Times New Roman"/>
          <w:b/>
          <w:color w:val="000000"/>
          <w:sz w:val="24"/>
          <w:szCs w:val="24"/>
        </w:rPr>
        <w:t>.2.</w:t>
      </w:r>
      <w:r w:rsidRPr="00227954">
        <w:rPr>
          <w:rFonts w:ascii="Times New Roman" w:hAnsi="Times New Roman" w:cs="Times New Roman"/>
          <w:color w:val="000000"/>
          <w:sz w:val="24"/>
          <w:szCs w:val="24"/>
        </w:rPr>
        <w:t xml:space="preserve"> Локальные акты Учреждения не могут противоречить настоящему Уставу, законодательству Российской Федерации и Республики Саха (Якутия). </w:t>
      </w:r>
    </w:p>
    <w:p w:rsidR="00532C45" w:rsidRDefault="00532C45" w:rsidP="00532C45">
      <w:pPr>
        <w:shd w:val="clear" w:color="auto" w:fill="FFFFFF"/>
        <w:spacing w:before="96" w:after="120"/>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7</w:t>
      </w:r>
      <w:r w:rsidRPr="00CC169F">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При необходимости регламентации деятельности Учреждения иными локальными актами последние подлежат регистрации в качестве дополнений к настоящему уставу.</w:t>
      </w:r>
    </w:p>
    <w:p w:rsidR="00532C45" w:rsidRDefault="00532C45" w:rsidP="00532C45">
      <w:pPr>
        <w:shd w:val="clear" w:color="auto" w:fill="FFFFFF"/>
        <w:spacing w:before="96" w:after="120"/>
        <w:contextualSpacing/>
        <w:jc w:val="both"/>
        <w:rPr>
          <w:rFonts w:ascii="Times New Roman" w:hAnsi="Times New Roman" w:cs="Times New Roman"/>
          <w:color w:val="000000"/>
          <w:sz w:val="24"/>
          <w:szCs w:val="24"/>
        </w:rPr>
      </w:pPr>
    </w:p>
    <w:p w:rsidR="00532C45" w:rsidRDefault="00532C45" w:rsidP="00532C45">
      <w:pPr>
        <w:shd w:val="clear" w:color="auto" w:fill="FFFFFF"/>
        <w:spacing w:before="96" w:after="12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8. </w:t>
      </w:r>
      <w:r w:rsidRPr="00016C36">
        <w:rPr>
          <w:rFonts w:ascii="Times New Roman" w:hAnsi="Times New Roman" w:cs="Times New Roman"/>
          <w:b/>
          <w:color w:val="000000"/>
          <w:sz w:val="24"/>
          <w:szCs w:val="24"/>
        </w:rPr>
        <w:t>РЕОРГАНИЗАЦИЯ И ЛИКВИДАЦИЯ УЧРЕЖДЕНИЯ</w:t>
      </w:r>
    </w:p>
    <w:p w:rsidR="00532C45" w:rsidRPr="00016C36" w:rsidRDefault="00532C45" w:rsidP="00532C45">
      <w:pPr>
        <w:shd w:val="clear" w:color="auto" w:fill="FFFFFF"/>
        <w:spacing w:before="96" w:after="120"/>
        <w:contextualSpacing/>
        <w:jc w:val="center"/>
        <w:rPr>
          <w:rFonts w:ascii="Times New Roman" w:hAnsi="Times New Roman" w:cs="Times New Roman"/>
          <w:b/>
          <w:color w:val="000000"/>
          <w:sz w:val="24"/>
          <w:szCs w:val="24"/>
        </w:rPr>
      </w:pPr>
    </w:p>
    <w:p w:rsidR="00532C45" w:rsidRPr="00801402" w:rsidRDefault="00532C45" w:rsidP="00532C45">
      <w:pPr>
        <w:pStyle w:val="ConsPlusNormal0"/>
        <w:widowControl/>
        <w:ind w:firstLine="0"/>
        <w:jc w:val="both"/>
        <w:rPr>
          <w:rFonts w:ascii="Times New Roman" w:hAnsi="Times New Roman" w:cs="Times New Roman"/>
          <w:sz w:val="24"/>
          <w:szCs w:val="24"/>
        </w:rPr>
      </w:pPr>
      <w:r>
        <w:rPr>
          <w:rFonts w:ascii="Times New Roman" w:hAnsi="Times New Roman" w:cs="Times New Roman"/>
          <w:b/>
          <w:bCs/>
          <w:sz w:val="24"/>
          <w:szCs w:val="24"/>
        </w:rPr>
        <w:t>8</w:t>
      </w:r>
      <w:r w:rsidRPr="00227954">
        <w:rPr>
          <w:rFonts w:ascii="Times New Roman" w:hAnsi="Times New Roman" w:cs="Times New Roman"/>
          <w:b/>
          <w:bCs/>
          <w:sz w:val="24"/>
          <w:szCs w:val="24"/>
        </w:rPr>
        <w:t>.1</w:t>
      </w:r>
      <w:r w:rsidRPr="00227954">
        <w:rPr>
          <w:rFonts w:ascii="Times New Roman" w:hAnsi="Times New Roman" w:cs="Times New Roman"/>
          <w:sz w:val="24"/>
          <w:szCs w:val="24"/>
        </w:rPr>
        <w:t xml:space="preserve">. </w:t>
      </w:r>
      <w:r>
        <w:rPr>
          <w:rFonts w:ascii="Times New Roman" w:hAnsi="Times New Roman" w:cs="Times New Roman"/>
          <w:sz w:val="24"/>
          <w:szCs w:val="24"/>
        </w:rPr>
        <w:t>У</w:t>
      </w:r>
      <w:r w:rsidRPr="00801402">
        <w:rPr>
          <w:rFonts w:ascii="Times New Roman" w:hAnsi="Times New Roman" w:cs="Times New Roman"/>
          <w:sz w:val="24"/>
          <w:szCs w:val="24"/>
        </w:rPr>
        <w:t>чреждение может быть реорганизовано в иную некоммерческую образовательную организацию в соответствии с законодательством Российской Федерации</w:t>
      </w:r>
      <w:r>
        <w:rPr>
          <w:rFonts w:ascii="Times New Roman" w:hAnsi="Times New Roman" w:cs="Times New Roman"/>
          <w:sz w:val="24"/>
          <w:szCs w:val="24"/>
        </w:rPr>
        <w:t xml:space="preserve"> </w:t>
      </w:r>
      <w:r w:rsidRPr="00801402">
        <w:rPr>
          <w:rFonts w:ascii="Times New Roman" w:hAnsi="Times New Roman" w:cs="Times New Roman"/>
          <w:sz w:val="24"/>
          <w:szCs w:val="24"/>
        </w:rPr>
        <w:t>(в ред. Федерального закона от 03.11.2006 N 175-ФЗ)</w:t>
      </w:r>
      <w:r>
        <w:rPr>
          <w:rFonts w:ascii="Times New Roman" w:hAnsi="Times New Roman" w:cs="Times New Roman"/>
          <w:sz w:val="24"/>
          <w:szCs w:val="24"/>
        </w:rPr>
        <w:t>.</w:t>
      </w:r>
    </w:p>
    <w:p w:rsidR="00532C45" w:rsidRPr="00801402" w:rsidRDefault="00532C45" w:rsidP="00532C45">
      <w:pPr>
        <w:pStyle w:val="ConsPlusNormal0"/>
        <w:widowControl/>
        <w:ind w:firstLine="0"/>
        <w:jc w:val="both"/>
        <w:rPr>
          <w:rFonts w:ascii="Times New Roman" w:hAnsi="Times New Roman" w:cs="Times New Roman"/>
          <w:sz w:val="24"/>
          <w:szCs w:val="24"/>
        </w:rPr>
      </w:pPr>
      <w:r w:rsidRPr="00801402">
        <w:rPr>
          <w:rFonts w:ascii="Times New Roman" w:hAnsi="Times New Roman" w:cs="Times New Roman"/>
          <w:sz w:val="24"/>
          <w:szCs w:val="24"/>
        </w:rPr>
        <w:t xml:space="preserve">Порядок реорганизации </w:t>
      </w:r>
      <w:r>
        <w:rPr>
          <w:rFonts w:ascii="Times New Roman" w:hAnsi="Times New Roman" w:cs="Times New Roman"/>
          <w:sz w:val="24"/>
          <w:szCs w:val="24"/>
        </w:rPr>
        <w:t xml:space="preserve">Учреждения устанавливается </w:t>
      </w:r>
      <w:r w:rsidRPr="00801402">
        <w:rPr>
          <w:rFonts w:ascii="Times New Roman" w:hAnsi="Times New Roman" w:cs="Times New Roman"/>
          <w:sz w:val="24"/>
          <w:szCs w:val="24"/>
        </w:rPr>
        <w:t>местной администрацией муниципального образования</w:t>
      </w:r>
      <w:r>
        <w:rPr>
          <w:rFonts w:ascii="Times New Roman" w:hAnsi="Times New Roman" w:cs="Times New Roman"/>
          <w:sz w:val="24"/>
          <w:szCs w:val="24"/>
        </w:rPr>
        <w:t xml:space="preserve"> </w:t>
      </w:r>
      <w:r w:rsidRPr="00801402">
        <w:rPr>
          <w:rFonts w:ascii="Times New Roman" w:hAnsi="Times New Roman" w:cs="Times New Roman"/>
          <w:sz w:val="24"/>
          <w:szCs w:val="24"/>
        </w:rPr>
        <w:t>(в ред. Федерального закона от 08.05.2010 N 83-ФЗ)</w:t>
      </w:r>
      <w:r>
        <w:rPr>
          <w:rFonts w:ascii="Times New Roman" w:hAnsi="Times New Roman" w:cs="Times New Roman"/>
          <w:sz w:val="24"/>
          <w:szCs w:val="24"/>
        </w:rPr>
        <w:t>.</w:t>
      </w:r>
    </w:p>
    <w:p w:rsidR="00532C45" w:rsidRPr="00016C36" w:rsidRDefault="00532C45" w:rsidP="00532C45">
      <w:pPr>
        <w:autoSpaceDE w:val="0"/>
        <w:autoSpaceDN w:val="0"/>
        <w:adjustRightInd w:val="0"/>
        <w:spacing w:after="0" w:line="240" w:lineRule="auto"/>
        <w:jc w:val="both"/>
        <w:rPr>
          <w:rFonts w:ascii="Times New Roman" w:hAnsi="Times New Roman" w:cs="Times New Roman"/>
          <w:sz w:val="24"/>
          <w:szCs w:val="24"/>
        </w:rPr>
      </w:pPr>
      <w:r w:rsidRPr="00016C36">
        <w:rPr>
          <w:rFonts w:ascii="Times New Roman" w:hAnsi="Times New Roman" w:cs="Times New Roman"/>
          <w:b/>
          <w:sz w:val="24"/>
          <w:szCs w:val="24"/>
        </w:rPr>
        <w:t>8.2</w:t>
      </w:r>
      <w:r w:rsidRPr="00016C36">
        <w:rPr>
          <w:rFonts w:ascii="Times New Roman" w:hAnsi="Times New Roman" w:cs="Times New Roman"/>
          <w:sz w:val="24"/>
          <w:szCs w:val="24"/>
        </w:rPr>
        <w:t xml:space="preserve"> Ликвидация </w:t>
      </w:r>
      <w:r>
        <w:rPr>
          <w:rFonts w:ascii="Times New Roman" w:hAnsi="Times New Roman" w:cs="Times New Roman"/>
          <w:sz w:val="24"/>
          <w:szCs w:val="24"/>
        </w:rPr>
        <w:t>У</w:t>
      </w:r>
      <w:r w:rsidRPr="00016C36">
        <w:rPr>
          <w:rFonts w:ascii="Times New Roman" w:hAnsi="Times New Roman" w:cs="Times New Roman"/>
          <w:sz w:val="24"/>
          <w:szCs w:val="24"/>
        </w:rPr>
        <w:t>чреждения</w:t>
      </w:r>
      <w:r>
        <w:rPr>
          <w:rFonts w:ascii="Times New Roman" w:hAnsi="Times New Roman" w:cs="Times New Roman"/>
          <w:sz w:val="24"/>
          <w:szCs w:val="24"/>
        </w:rPr>
        <w:t xml:space="preserve"> может осуществляться в</w:t>
      </w:r>
      <w:r w:rsidRPr="00016C36">
        <w:rPr>
          <w:rFonts w:ascii="Times New Roman" w:hAnsi="Times New Roman" w:cs="Times New Roman"/>
          <w:sz w:val="24"/>
          <w:szCs w:val="24"/>
        </w:rPr>
        <w:t xml:space="preserve"> соответствии с законодательством Российской Федерации в установленном Правительством Российской Федерации порядке местной администрацией муниципального образования </w:t>
      </w:r>
      <w:r w:rsidRPr="003B43A5">
        <w:rPr>
          <w:rFonts w:ascii="Times New Roman" w:hAnsi="Times New Roman" w:cs="Times New Roman"/>
          <w:i/>
          <w:sz w:val="24"/>
          <w:szCs w:val="24"/>
        </w:rPr>
        <w:t>(в ред. Федеральных законов от 22.08.2004 N 122-ФЗ, от 08.05.2010 N 83-ФЗ)</w:t>
      </w:r>
      <w:r>
        <w:rPr>
          <w:rFonts w:ascii="Times New Roman" w:hAnsi="Times New Roman" w:cs="Times New Roman"/>
          <w:sz w:val="24"/>
          <w:szCs w:val="24"/>
        </w:rPr>
        <w:t xml:space="preserve">, </w:t>
      </w:r>
      <w:r w:rsidRPr="00016C36">
        <w:rPr>
          <w:rFonts w:ascii="Times New Roman" w:hAnsi="Times New Roman" w:cs="Times New Roman"/>
          <w:sz w:val="24"/>
          <w:szCs w:val="24"/>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532C45" w:rsidRPr="00016C36" w:rsidRDefault="00532C45" w:rsidP="00532C45">
      <w:pPr>
        <w:pStyle w:val="ConsPlusNormal0"/>
        <w:widowControl/>
        <w:ind w:firstLine="0"/>
        <w:jc w:val="both"/>
        <w:rPr>
          <w:rFonts w:ascii="Times New Roman" w:hAnsi="Times New Roman" w:cs="Times New Roman"/>
          <w:sz w:val="24"/>
          <w:szCs w:val="24"/>
        </w:rPr>
      </w:pPr>
      <w:r w:rsidRPr="00016C36">
        <w:rPr>
          <w:rFonts w:ascii="Times New Roman" w:hAnsi="Times New Roman" w:cs="Times New Roman"/>
          <w:b/>
          <w:sz w:val="24"/>
          <w:szCs w:val="24"/>
        </w:rPr>
        <w:t>8.3.</w:t>
      </w:r>
      <w:r w:rsidRPr="00016C36">
        <w:rPr>
          <w:rFonts w:ascii="Times New Roman" w:hAnsi="Times New Roman" w:cs="Times New Roman"/>
          <w:sz w:val="24"/>
          <w:szCs w:val="24"/>
        </w:rPr>
        <w:t xml:space="preserve"> Ликвидация </w:t>
      </w:r>
      <w:r>
        <w:rPr>
          <w:rFonts w:ascii="Times New Roman" w:hAnsi="Times New Roman" w:cs="Times New Roman"/>
          <w:sz w:val="24"/>
          <w:szCs w:val="24"/>
        </w:rPr>
        <w:t>У</w:t>
      </w:r>
      <w:r w:rsidRPr="00016C36">
        <w:rPr>
          <w:rFonts w:ascii="Times New Roman" w:hAnsi="Times New Roman" w:cs="Times New Roman"/>
          <w:sz w:val="24"/>
          <w:szCs w:val="24"/>
        </w:rPr>
        <w:t xml:space="preserve">чреждения допускается только с согласия схода жителей </w:t>
      </w:r>
      <w:r>
        <w:rPr>
          <w:rFonts w:ascii="Times New Roman" w:hAnsi="Times New Roman" w:cs="Times New Roman"/>
          <w:sz w:val="24"/>
          <w:szCs w:val="24"/>
        </w:rPr>
        <w:t>наслега.</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8.4</w:t>
      </w:r>
      <w:r w:rsidRPr="00CC169F">
        <w:rPr>
          <w:rFonts w:ascii="Times New Roman" w:hAnsi="Times New Roman" w:cs="Times New Roman"/>
          <w:b/>
          <w:sz w:val="24"/>
          <w:szCs w:val="24"/>
        </w:rPr>
        <w:t>.</w:t>
      </w:r>
      <w:r w:rsidRPr="00B87EDD">
        <w:rPr>
          <w:rFonts w:ascii="Times New Roman" w:hAnsi="Times New Roman" w:cs="Times New Roman"/>
          <w:sz w:val="24"/>
          <w:szCs w:val="24"/>
        </w:rPr>
        <w:t xml:space="preserve"> При реорганизации Учреждения вносятся необходимые изменения в Устав и Государственный реестр юридических лиц. Реорганизация влечет за собой переход прав и обязанностей, возлагаемых на Учреждение, к его правопреемнику (правопреемникам) в соответствии с законодательством Российской Федерации. </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CC169F">
        <w:rPr>
          <w:rFonts w:ascii="Times New Roman" w:hAnsi="Times New Roman" w:cs="Times New Roman"/>
          <w:b/>
          <w:sz w:val="24"/>
          <w:szCs w:val="24"/>
        </w:rPr>
        <w:t>.</w:t>
      </w:r>
      <w:r>
        <w:rPr>
          <w:rFonts w:ascii="Times New Roman" w:hAnsi="Times New Roman" w:cs="Times New Roman"/>
          <w:b/>
          <w:sz w:val="24"/>
          <w:szCs w:val="24"/>
        </w:rPr>
        <w:t>5</w:t>
      </w:r>
      <w:r w:rsidRPr="00CC169F">
        <w:rPr>
          <w:rFonts w:ascii="Times New Roman" w:hAnsi="Times New Roman" w:cs="Times New Roman"/>
          <w:b/>
          <w:sz w:val="24"/>
          <w:szCs w:val="24"/>
        </w:rPr>
        <w:t>.</w:t>
      </w:r>
      <w:r w:rsidRPr="00B87EDD">
        <w:rPr>
          <w:rFonts w:ascii="Times New Roman" w:hAnsi="Times New Roman" w:cs="Times New Roman"/>
          <w:sz w:val="24"/>
          <w:szCs w:val="24"/>
        </w:rPr>
        <w:t xml:space="preserve">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в установленном порядке правопреемнику (правопреемникам). </w:t>
      </w:r>
    </w:p>
    <w:p w:rsidR="00532C45" w:rsidRPr="00B87EDD" w:rsidRDefault="00532C45" w:rsidP="00532C45">
      <w:pPr>
        <w:autoSpaceDE w:val="0"/>
        <w:autoSpaceDN w:val="0"/>
        <w:adjustRightInd w:val="0"/>
        <w:spacing w:after="0" w:line="240" w:lineRule="auto"/>
        <w:jc w:val="both"/>
        <w:rPr>
          <w:rFonts w:ascii="Times New Roman" w:hAnsi="Times New Roman" w:cs="Times New Roman"/>
          <w:sz w:val="24"/>
          <w:szCs w:val="24"/>
        </w:rPr>
      </w:pPr>
      <w:r w:rsidRPr="00B87EDD">
        <w:rPr>
          <w:rFonts w:ascii="Times New Roman" w:hAnsi="Times New Roman" w:cs="Times New Roman"/>
          <w:sz w:val="24"/>
          <w:szCs w:val="24"/>
        </w:rPr>
        <w:t xml:space="preserve">При отсутствии правопреемника документы постоянного хранения, имеющие научно-историческое значение, передаются на государственное хранение в архивный фонд, документы по личному составу (приказы, личные дела и другие) передаются в архив административного округа, на территории которого находится Учреждение. Передача и </w:t>
      </w:r>
      <w:r w:rsidRPr="00B87EDD">
        <w:rPr>
          <w:rFonts w:ascii="Times New Roman" w:hAnsi="Times New Roman" w:cs="Times New Roman"/>
          <w:sz w:val="24"/>
          <w:szCs w:val="24"/>
        </w:rPr>
        <w:lastRenderedPageBreak/>
        <w:t xml:space="preserve">упорядочение документов осуществляются силами и за счет средств Учреждения в соответствии с требованиями архивных органов. </w:t>
      </w:r>
    </w:p>
    <w:p w:rsidR="00532C45" w:rsidRPr="00801402"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CC169F">
        <w:rPr>
          <w:rFonts w:ascii="Times New Roman" w:hAnsi="Times New Roman" w:cs="Times New Roman"/>
          <w:b/>
          <w:sz w:val="24"/>
          <w:szCs w:val="24"/>
        </w:rPr>
        <w:t>.</w:t>
      </w:r>
      <w:r>
        <w:rPr>
          <w:rFonts w:ascii="Times New Roman" w:hAnsi="Times New Roman" w:cs="Times New Roman"/>
          <w:b/>
          <w:sz w:val="24"/>
          <w:szCs w:val="24"/>
        </w:rPr>
        <w:t>6</w:t>
      </w:r>
      <w:r w:rsidRPr="00CC169F">
        <w:rPr>
          <w:rFonts w:ascii="Times New Roman" w:hAnsi="Times New Roman" w:cs="Times New Roman"/>
          <w:b/>
          <w:sz w:val="24"/>
          <w:szCs w:val="24"/>
        </w:rPr>
        <w:t>.</w:t>
      </w:r>
      <w:r w:rsidRPr="00B87EDD">
        <w:rPr>
          <w:rFonts w:ascii="Times New Roman" w:hAnsi="Times New Roman" w:cs="Times New Roman"/>
          <w:sz w:val="24"/>
          <w:szCs w:val="24"/>
        </w:rPr>
        <w:t xml:space="preserve"> Изменение типа существующего Учреждения не является его реорганизацией и осуществляется в установленном порядке. При изменении типа существующего Учреждения в его Устав вносятся соответствующие изменения.  При изменении типа существующего Учреждения не допускается изъятие или уменьшение имущества (в том числе денежных средств), закрепленного за Учреждением. </w:t>
      </w:r>
    </w:p>
    <w:p w:rsidR="00532C45" w:rsidRPr="00CC169F"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8.7.</w:t>
      </w:r>
      <w:r w:rsidRPr="00CC169F">
        <w:rPr>
          <w:rFonts w:ascii="Times New Roman" w:hAnsi="Times New Roman" w:cs="Times New Roman"/>
          <w:sz w:val="24"/>
          <w:szCs w:val="24"/>
        </w:rPr>
        <w:t xml:space="preserve">  Изменения   в   Устав   Учреждения   утверждаются  Учредителем</w:t>
      </w:r>
      <w:r w:rsidRPr="00CC169F">
        <w:rPr>
          <w:rFonts w:ascii="Times New Roman" w:eastAsia="Calibri" w:hAnsi="Times New Roman" w:cs="Times New Roman"/>
          <w:sz w:val="24"/>
          <w:szCs w:val="24"/>
        </w:rPr>
        <w:t>,</w:t>
      </w:r>
      <w:r w:rsidRPr="00CC169F">
        <w:rPr>
          <w:rFonts w:ascii="Times New Roman" w:hAnsi="Times New Roman" w:cs="Times New Roman"/>
          <w:sz w:val="24"/>
          <w:szCs w:val="24"/>
        </w:rPr>
        <w:t xml:space="preserve"> по согласованию  с  Управлением образования.</w:t>
      </w:r>
    </w:p>
    <w:p w:rsidR="00532C45" w:rsidRPr="00CC169F"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8.8.</w:t>
      </w:r>
      <w:r w:rsidRPr="00CC169F">
        <w:rPr>
          <w:rFonts w:ascii="Times New Roman" w:hAnsi="Times New Roman" w:cs="Times New Roman"/>
          <w:sz w:val="24"/>
          <w:szCs w:val="24"/>
        </w:rPr>
        <w:t xml:space="preserve"> Изменения, внесенные в Устав Учреждения, или Устав Учреждения в новой редакции подлежат государственной регистрации.</w:t>
      </w:r>
    </w:p>
    <w:p w:rsidR="00532C45" w:rsidRPr="00CC169F" w:rsidRDefault="00532C45" w:rsidP="00532C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8.9.</w:t>
      </w:r>
      <w:r w:rsidRPr="00CC169F">
        <w:rPr>
          <w:rFonts w:ascii="Times New Roman" w:hAnsi="Times New Roman" w:cs="Times New Roman"/>
          <w:sz w:val="24"/>
          <w:szCs w:val="24"/>
        </w:rPr>
        <w:t xml:space="preserve"> Изменения, внесенные в Устав Учреждения, или устав Учреждения в новой редакции приобретают силу для третьих лиц с момента государственной регистрации.</w:t>
      </w: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32C45" w:rsidRDefault="00532C45" w:rsidP="00532C45">
      <w:pPr>
        <w:tabs>
          <w:tab w:val="left" w:pos="0"/>
        </w:tabs>
        <w:spacing w:after="0" w:line="240" w:lineRule="auto"/>
        <w:jc w:val="both"/>
        <w:rPr>
          <w:rFonts w:ascii="Times New Roman" w:hAnsi="Times New Roman" w:cs="Times New Roman"/>
          <w:sz w:val="24"/>
          <w:szCs w:val="24"/>
        </w:rPr>
      </w:pPr>
    </w:p>
    <w:p w:rsidR="0059274F" w:rsidRDefault="0059274F"/>
    <w:sectPr w:rsidR="0059274F" w:rsidSect="00B92B9B">
      <w:headerReference w:type="even" r:id="rId9"/>
      <w:headerReference w:type="default" r:id="rId10"/>
      <w:pgSz w:w="11906" w:h="16838"/>
      <w:pgMar w:top="1134" w:right="850" w:bottom="107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DCD" w:rsidRDefault="00953DCD" w:rsidP="00910FD9">
      <w:pPr>
        <w:spacing w:after="0" w:line="240" w:lineRule="auto"/>
      </w:pPr>
      <w:r>
        <w:separator/>
      </w:r>
    </w:p>
  </w:endnote>
  <w:endnote w:type="continuationSeparator" w:id="0">
    <w:p w:rsidR="00953DCD" w:rsidRDefault="00953DCD" w:rsidP="00910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DCD" w:rsidRDefault="00953DCD" w:rsidP="00910FD9">
      <w:pPr>
        <w:spacing w:after="0" w:line="240" w:lineRule="auto"/>
      </w:pPr>
      <w:r>
        <w:separator/>
      </w:r>
    </w:p>
  </w:footnote>
  <w:footnote w:type="continuationSeparator" w:id="0">
    <w:p w:rsidR="00953DCD" w:rsidRDefault="00953DCD" w:rsidP="00910F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9B" w:rsidRDefault="00333248" w:rsidP="00B92B9B">
    <w:pPr>
      <w:pStyle w:val="a7"/>
      <w:framePr w:wrap="around" w:vAnchor="text" w:hAnchor="margin" w:xAlign="right" w:y="1"/>
      <w:rPr>
        <w:rStyle w:val="a9"/>
      </w:rPr>
    </w:pPr>
    <w:r>
      <w:rPr>
        <w:rStyle w:val="a9"/>
      </w:rPr>
      <w:fldChar w:fldCharType="begin"/>
    </w:r>
    <w:r w:rsidR="00B92B9B">
      <w:rPr>
        <w:rStyle w:val="a9"/>
      </w:rPr>
      <w:instrText xml:space="preserve">PAGE  </w:instrText>
    </w:r>
    <w:r>
      <w:rPr>
        <w:rStyle w:val="a9"/>
      </w:rPr>
      <w:fldChar w:fldCharType="separate"/>
    </w:r>
    <w:r w:rsidR="00B92B9B">
      <w:rPr>
        <w:rStyle w:val="a9"/>
        <w:noProof/>
      </w:rPr>
      <w:t>3</w:t>
    </w:r>
    <w:r>
      <w:rPr>
        <w:rStyle w:val="a9"/>
      </w:rPr>
      <w:fldChar w:fldCharType="end"/>
    </w:r>
  </w:p>
  <w:p w:rsidR="00B92B9B" w:rsidRDefault="00B92B9B" w:rsidP="00B92B9B">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9B" w:rsidRDefault="00333248" w:rsidP="00B92B9B">
    <w:pPr>
      <w:pStyle w:val="a7"/>
      <w:framePr w:wrap="around" w:vAnchor="text" w:hAnchor="margin" w:xAlign="right" w:y="1"/>
      <w:rPr>
        <w:rStyle w:val="a9"/>
      </w:rPr>
    </w:pPr>
    <w:r>
      <w:rPr>
        <w:rStyle w:val="a9"/>
      </w:rPr>
      <w:fldChar w:fldCharType="begin"/>
    </w:r>
    <w:r w:rsidR="00B92B9B">
      <w:rPr>
        <w:rStyle w:val="a9"/>
      </w:rPr>
      <w:instrText xml:space="preserve">PAGE  </w:instrText>
    </w:r>
    <w:r>
      <w:rPr>
        <w:rStyle w:val="a9"/>
      </w:rPr>
      <w:fldChar w:fldCharType="separate"/>
    </w:r>
    <w:r w:rsidR="007F3605">
      <w:rPr>
        <w:rStyle w:val="a9"/>
        <w:noProof/>
      </w:rPr>
      <w:t>19</w:t>
    </w:r>
    <w:r>
      <w:rPr>
        <w:rStyle w:val="a9"/>
      </w:rPr>
      <w:fldChar w:fldCharType="end"/>
    </w:r>
  </w:p>
  <w:p w:rsidR="00B92B9B" w:rsidRDefault="00B92B9B" w:rsidP="00B92B9B">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RTF_Num 3"/>
    <w:lvl w:ilvl="0">
      <w:start w:val="1"/>
      <w:numFmt w:val="decimal"/>
      <w:lvlText w:val="%1."/>
      <w:lvlJc w:val="left"/>
      <w:pPr>
        <w:tabs>
          <w:tab w:val="num" w:pos="435"/>
        </w:tabs>
        <w:ind w:left="435" w:hanging="435"/>
      </w:pPr>
      <w:rPr>
        <w:rFonts w:cs="Times New Roman"/>
        <w:b/>
        <w:bCs/>
      </w:rPr>
    </w:lvl>
    <w:lvl w:ilvl="1">
      <w:start w:val="1"/>
      <w:numFmt w:val="decimal"/>
      <w:lvlText w:val="%1.%2."/>
      <w:lvlJc w:val="left"/>
      <w:pPr>
        <w:tabs>
          <w:tab w:val="num" w:pos="435"/>
        </w:tabs>
        <w:ind w:left="435" w:hanging="435"/>
      </w:pPr>
      <w:rPr>
        <w:rFonts w:cs="Times New Roman"/>
        <w:b/>
        <w:bCs/>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720"/>
        </w:tabs>
        <w:ind w:left="720" w:hanging="72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800"/>
        </w:tabs>
        <w:ind w:left="1800" w:hanging="1800"/>
      </w:pPr>
      <w:rPr>
        <w:rFonts w:cs="Times New Roman"/>
        <w:b/>
        <w:bCs/>
      </w:rPr>
    </w:lvl>
  </w:abstractNum>
  <w:abstractNum w:abstractNumId="1">
    <w:nsid w:val="00000006"/>
    <w:multiLevelType w:val="multilevel"/>
    <w:tmpl w:val="00000006"/>
    <w:name w:val="RTF_Num 11"/>
    <w:lvl w:ilvl="0">
      <w:start w:val="1"/>
      <w:numFmt w:val="decimal"/>
      <w:lvlText w:val="%1."/>
      <w:lvlJc w:val="left"/>
      <w:pPr>
        <w:tabs>
          <w:tab w:val="num" w:pos="2912"/>
        </w:tabs>
        <w:ind w:left="2912" w:hanging="360"/>
      </w:pPr>
      <w:rPr>
        <w:rFonts w:cs="Times New Roman"/>
      </w:rPr>
    </w:lvl>
    <w:lvl w:ilvl="1">
      <w:start w:val="1"/>
      <w:numFmt w:val="bullet"/>
      <w:lvlText w:val=""/>
      <w:lvlJc w:val="left"/>
      <w:pPr>
        <w:tabs>
          <w:tab w:val="num" w:pos="2912"/>
        </w:tabs>
        <w:ind w:left="2912" w:hanging="360"/>
      </w:pPr>
      <w:rPr>
        <w:rFonts w:ascii="Wingdings" w:hAnsi="Wingdings" w:cs="Wingdings"/>
      </w:rPr>
    </w:lvl>
    <w:lvl w:ilvl="2">
      <w:numFmt w:val="none"/>
      <w:suff w:val="nothing"/>
      <w:lvlText w:val=""/>
      <w:lvlJc w:val="left"/>
      <w:pPr>
        <w:tabs>
          <w:tab w:val="num" w:pos="392"/>
        </w:tabs>
        <w:ind w:left="392" w:firstLine="0"/>
      </w:pPr>
      <w:rPr>
        <w:rFonts w:cs="Times New Roman"/>
      </w:rPr>
    </w:lvl>
    <w:lvl w:ilvl="3">
      <w:numFmt w:val="none"/>
      <w:suff w:val="nothing"/>
      <w:lvlText w:val=""/>
      <w:lvlJc w:val="left"/>
      <w:pPr>
        <w:tabs>
          <w:tab w:val="num" w:pos="392"/>
        </w:tabs>
        <w:ind w:left="392" w:firstLine="0"/>
      </w:pPr>
      <w:rPr>
        <w:rFonts w:cs="Times New Roman"/>
      </w:rPr>
    </w:lvl>
    <w:lvl w:ilvl="4">
      <w:numFmt w:val="none"/>
      <w:suff w:val="nothing"/>
      <w:lvlText w:val=""/>
      <w:lvlJc w:val="left"/>
      <w:pPr>
        <w:tabs>
          <w:tab w:val="num" w:pos="392"/>
        </w:tabs>
        <w:ind w:left="392" w:firstLine="0"/>
      </w:pPr>
      <w:rPr>
        <w:rFonts w:cs="Times New Roman"/>
      </w:rPr>
    </w:lvl>
    <w:lvl w:ilvl="5">
      <w:numFmt w:val="none"/>
      <w:suff w:val="nothing"/>
      <w:lvlText w:val=""/>
      <w:lvlJc w:val="left"/>
      <w:pPr>
        <w:tabs>
          <w:tab w:val="num" w:pos="392"/>
        </w:tabs>
        <w:ind w:left="392" w:firstLine="0"/>
      </w:pPr>
      <w:rPr>
        <w:rFonts w:cs="Times New Roman"/>
      </w:rPr>
    </w:lvl>
    <w:lvl w:ilvl="6">
      <w:numFmt w:val="none"/>
      <w:suff w:val="nothing"/>
      <w:lvlText w:val=""/>
      <w:lvlJc w:val="left"/>
      <w:pPr>
        <w:tabs>
          <w:tab w:val="num" w:pos="392"/>
        </w:tabs>
        <w:ind w:left="392" w:firstLine="0"/>
      </w:pPr>
      <w:rPr>
        <w:rFonts w:cs="Times New Roman"/>
      </w:rPr>
    </w:lvl>
    <w:lvl w:ilvl="7">
      <w:numFmt w:val="none"/>
      <w:suff w:val="nothing"/>
      <w:lvlText w:val=""/>
      <w:lvlJc w:val="left"/>
      <w:pPr>
        <w:tabs>
          <w:tab w:val="num" w:pos="392"/>
        </w:tabs>
        <w:ind w:left="392" w:firstLine="0"/>
      </w:pPr>
      <w:rPr>
        <w:rFonts w:cs="Times New Roman"/>
      </w:rPr>
    </w:lvl>
    <w:lvl w:ilvl="8">
      <w:numFmt w:val="none"/>
      <w:suff w:val="nothing"/>
      <w:lvlText w:val=""/>
      <w:lvlJc w:val="left"/>
      <w:pPr>
        <w:tabs>
          <w:tab w:val="num" w:pos="392"/>
        </w:tabs>
        <w:ind w:left="392" w:firstLine="0"/>
      </w:pPr>
      <w:rPr>
        <w:rFonts w:cs="Times New Roman"/>
      </w:rPr>
    </w:lvl>
  </w:abstractNum>
  <w:abstractNum w:abstractNumId="2">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8B563D"/>
    <w:multiLevelType w:val="multilevel"/>
    <w:tmpl w:val="39D055E4"/>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46149F"/>
    <w:multiLevelType w:val="hybridMultilevel"/>
    <w:tmpl w:val="A2CE6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ED376B"/>
    <w:multiLevelType w:val="hybridMultilevel"/>
    <w:tmpl w:val="638C8A9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FD4616"/>
    <w:multiLevelType w:val="hybridMultilevel"/>
    <w:tmpl w:val="0B868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356D11"/>
    <w:multiLevelType w:val="hybridMultilevel"/>
    <w:tmpl w:val="DF02DC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645ACC"/>
    <w:multiLevelType w:val="singleLevel"/>
    <w:tmpl w:val="6D468B56"/>
    <w:lvl w:ilvl="0">
      <w:start w:val="4"/>
      <w:numFmt w:val="bullet"/>
      <w:lvlText w:val="-"/>
      <w:lvlJc w:val="left"/>
      <w:pPr>
        <w:tabs>
          <w:tab w:val="num" w:pos="360"/>
        </w:tabs>
        <w:ind w:left="360" w:hanging="360"/>
      </w:pPr>
      <w:rPr>
        <w:rFonts w:hint="default"/>
      </w:rPr>
    </w:lvl>
  </w:abstractNum>
  <w:abstractNum w:abstractNumId="9">
    <w:nsid w:val="1F2346A5"/>
    <w:multiLevelType w:val="hybridMultilevel"/>
    <w:tmpl w:val="B96E5520"/>
    <w:lvl w:ilvl="0" w:tplc="04190003">
      <w:start w:val="1"/>
      <w:numFmt w:val="bullet"/>
      <w:lvlText w:val="o"/>
      <w:lvlJc w:val="left"/>
      <w:pPr>
        <w:tabs>
          <w:tab w:val="num" w:pos="660"/>
        </w:tabs>
        <w:ind w:left="660" w:hanging="360"/>
      </w:pPr>
      <w:rPr>
        <w:rFonts w:ascii="Courier New" w:hAnsi="Courier New" w:cs="Courier New"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0">
    <w:nsid w:val="20285037"/>
    <w:multiLevelType w:val="hybridMultilevel"/>
    <w:tmpl w:val="376E067C"/>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0F505D8"/>
    <w:multiLevelType w:val="hybridMultilevel"/>
    <w:tmpl w:val="B0EE1AD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0B5B1F"/>
    <w:multiLevelType w:val="hybridMultilevel"/>
    <w:tmpl w:val="21643F3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52415E"/>
    <w:multiLevelType w:val="hybridMultilevel"/>
    <w:tmpl w:val="04E2B79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263974"/>
    <w:multiLevelType w:val="hybridMultilevel"/>
    <w:tmpl w:val="9030F2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3419AC"/>
    <w:multiLevelType w:val="hybridMultilevel"/>
    <w:tmpl w:val="03AC39BC"/>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nsid w:val="2BBA402F"/>
    <w:multiLevelType w:val="multilevel"/>
    <w:tmpl w:val="096CBA8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7">
    <w:nsid w:val="33882080"/>
    <w:multiLevelType w:val="multilevel"/>
    <w:tmpl w:val="20048AF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20"/>
        </w:tabs>
        <w:ind w:left="420" w:hanging="360"/>
      </w:pPr>
      <w:rPr>
        <w:rFonts w:hint="default"/>
        <w:b/>
      </w:rPr>
    </w:lvl>
    <w:lvl w:ilvl="2">
      <w:start w:val="1"/>
      <w:numFmt w:val="decimal"/>
      <w:lvlText w:val="%1.%2.%3."/>
      <w:lvlJc w:val="left"/>
      <w:pPr>
        <w:tabs>
          <w:tab w:val="num" w:pos="840"/>
        </w:tabs>
        <w:ind w:left="840" w:hanging="720"/>
      </w:pPr>
      <w:rPr>
        <w:rFonts w:hint="default"/>
        <w:b/>
      </w:rPr>
    </w:lvl>
    <w:lvl w:ilvl="3">
      <w:start w:val="1"/>
      <w:numFmt w:val="decimal"/>
      <w:lvlText w:val="%1.%2.%3.%4."/>
      <w:lvlJc w:val="left"/>
      <w:pPr>
        <w:tabs>
          <w:tab w:val="num" w:pos="900"/>
        </w:tabs>
        <w:ind w:left="900" w:hanging="72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380"/>
        </w:tabs>
        <w:ind w:left="1380" w:hanging="108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1860"/>
        </w:tabs>
        <w:ind w:left="1860" w:hanging="144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18">
    <w:nsid w:val="3EE51622"/>
    <w:multiLevelType w:val="hybridMultilevel"/>
    <w:tmpl w:val="9E6ABE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E91190"/>
    <w:multiLevelType w:val="multilevel"/>
    <w:tmpl w:val="422E577A"/>
    <w:lvl w:ilvl="0">
      <w:start w:val="1"/>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2D706C8"/>
    <w:multiLevelType w:val="hybridMultilevel"/>
    <w:tmpl w:val="A1EECA6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851526"/>
    <w:multiLevelType w:val="hybridMultilevel"/>
    <w:tmpl w:val="2824557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FF7A66"/>
    <w:multiLevelType w:val="hybridMultilevel"/>
    <w:tmpl w:val="9656C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D8672D"/>
    <w:multiLevelType w:val="hybridMultilevel"/>
    <w:tmpl w:val="EB2ED94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7E3307"/>
    <w:multiLevelType w:val="hybridMultilevel"/>
    <w:tmpl w:val="8644482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950BBF"/>
    <w:multiLevelType w:val="hybridMultilevel"/>
    <w:tmpl w:val="B15E03A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D955FA"/>
    <w:multiLevelType w:val="multilevel"/>
    <w:tmpl w:val="5C42EB20"/>
    <w:lvl w:ilvl="0">
      <w:start w:val="1"/>
      <w:numFmt w:val="decimal"/>
      <w:lvlText w:val="%1."/>
      <w:lvlJc w:val="left"/>
      <w:pPr>
        <w:ind w:left="480" w:hanging="480"/>
      </w:pPr>
      <w:rPr>
        <w:rFonts w:hint="default"/>
      </w:rPr>
    </w:lvl>
    <w:lvl w:ilvl="1">
      <w:start w:val="15"/>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92A7B44"/>
    <w:multiLevelType w:val="hybridMultilevel"/>
    <w:tmpl w:val="4DCE63D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A663197"/>
    <w:multiLevelType w:val="multilevel"/>
    <w:tmpl w:val="EEEA04CC"/>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DC613D"/>
    <w:multiLevelType w:val="hybridMultilevel"/>
    <w:tmpl w:val="13F6332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A93444"/>
    <w:multiLevelType w:val="hybridMultilevel"/>
    <w:tmpl w:val="C1FEB54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203C03"/>
    <w:multiLevelType w:val="hybridMultilevel"/>
    <w:tmpl w:val="F8A46EB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119389E"/>
    <w:multiLevelType w:val="hybridMultilevel"/>
    <w:tmpl w:val="932A1AA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484CFC"/>
    <w:multiLevelType w:val="multilevel"/>
    <w:tmpl w:val="26B4289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34">
    <w:nsid w:val="623E246F"/>
    <w:multiLevelType w:val="hybridMultilevel"/>
    <w:tmpl w:val="87F0AAB0"/>
    <w:lvl w:ilvl="0" w:tplc="04190003">
      <w:start w:val="1"/>
      <w:numFmt w:val="bullet"/>
      <w:lvlText w:val="o"/>
      <w:lvlJc w:val="left"/>
      <w:pPr>
        <w:tabs>
          <w:tab w:val="num" w:pos="720"/>
        </w:tabs>
        <w:ind w:left="720" w:hanging="360"/>
      </w:pPr>
      <w:rPr>
        <w:rFonts w:ascii="Courier New" w:hAnsi="Courier New" w:cs="Courier New"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38776DC"/>
    <w:multiLevelType w:val="hybridMultilevel"/>
    <w:tmpl w:val="3E7A5612"/>
    <w:lvl w:ilvl="0" w:tplc="04190003">
      <w:start w:val="1"/>
      <w:numFmt w:val="bullet"/>
      <w:lvlText w:val="o"/>
      <w:lvlJc w:val="left"/>
      <w:pPr>
        <w:tabs>
          <w:tab w:val="num" w:pos="900"/>
        </w:tabs>
        <w:ind w:left="900" w:hanging="360"/>
      </w:pPr>
      <w:rPr>
        <w:rFonts w:ascii="Courier New" w:hAnsi="Courier New" w:cs="Courier New"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nsid w:val="63C4342E"/>
    <w:multiLevelType w:val="hybridMultilevel"/>
    <w:tmpl w:val="EEFE127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6063813"/>
    <w:multiLevelType w:val="hybridMultilevel"/>
    <w:tmpl w:val="BACE0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6144AC"/>
    <w:multiLevelType w:val="hybridMultilevel"/>
    <w:tmpl w:val="7D6C063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8490A17"/>
    <w:multiLevelType w:val="hybridMultilevel"/>
    <w:tmpl w:val="894E105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A737DA6"/>
    <w:multiLevelType w:val="hybridMultilevel"/>
    <w:tmpl w:val="40043B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A81153"/>
    <w:multiLevelType w:val="multilevel"/>
    <w:tmpl w:val="97DC4670"/>
    <w:lvl w:ilvl="0">
      <w:start w:val="1"/>
      <w:numFmt w:val="bullet"/>
      <w:lvlText w:val="o"/>
      <w:lvlJc w:val="left"/>
      <w:pPr>
        <w:tabs>
          <w:tab w:val="num" w:pos="660"/>
        </w:tabs>
        <w:ind w:left="660" w:hanging="360"/>
      </w:pPr>
      <w:rPr>
        <w:rFonts w:ascii="Courier New" w:hAnsi="Courier New" w:cs="Courier New"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42">
    <w:nsid w:val="71B15D31"/>
    <w:multiLevelType w:val="hybridMultilevel"/>
    <w:tmpl w:val="B614AAC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5115D1A"/>
    <w:multiLevelType w:val="hybridMultilevel"/>
    <w:tmpl w:val="07EE949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78D3173"/>
    <w:multiLevelType w:val="multilevel"/>
    <w:tmpl w:val="5DCE1608"/>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857732E"/>
    <w:multiLevelType w:val="hybridMultilevel"/>
    <w:tmpl w:val="1BF62C9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C120B3F"/>
    <w:multiLevelType w:val="multilevel"/>
    <w:tmpl w:val="49EC760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47">
    <w:nsid w:val="7C407436"/>
    <w:multiLevelType w:val="multilevel"/>
    <w:tmpl w:val="80D88524"/>
    <w:lvl w:ilvl="0">
      <w:start w:val="2"/>
      <w:numFmt w:val="decimal"/>
      <w:lvlText w:val="%1."/>
      <w:lvlJc w:val="left"/>
      <w:pPr>
        <w:ind w:left="660" w:hanging="660"/>
      </w:pPr>
      <w:rPr>
        <w:rFonts w:hint="default"/>
      </w:rPr>
    </w:lvl>
    <w:lvl w:ilvl="1">
      <w:start w:val="12"/>
      <w:numFmt w:val="decimal"/>
      <w:lvlText w:val="%1.%2."/>
      <w:lvlJc w:val="left"/>
      <w:pPr>
        <w:ind w:left="1086" w:hanging="6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D491A3F"/>
    <w:multiLevelType w:val="hybridMultilevel"/>
    <w:tmpl w:val="5C3E0BF0"/>
    <w:lvl w:ilvl="0" w:tplc="E2A20BC8">
      <w:start w:val="2"/>
      <w:numFmt w:val="bullet"/>
      <w:lvlText w:val=""/>
      <w:lvlJc w:val="left"/>
      <w:pPr>
        <w:tabs>
          <w:tab w:val="num" w:pos="1200"/>
        </w:tabs>
        <w:ind w:left="1200" w:hanging="360"/>
      </w:pPr>
      <w:rPr>
        <w:rFonts w:ascii="Symbol" w:eastAsia="Times New Roman" w:hAnsi="Symbol" w:cs="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9">
    <w:nsid w:val="7EFD09D0"/>
    <w:multiLevelType w:val="hybridMultilevel"/>
    <w:tmpl w:val="2CAC14A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5"/>
  </w:num>
  <w:num w:numId="4">
    <w:abstractNumId w:val="20"/>
  </w:num>
  <w:num w:numId="5">
    <w:abstractNumId w:val="2"/>
  </w:num>
  <w:num w:numId="6">
    <w:abstractNumId w:val="37"/>
  </w:num>
  <w:num w:numId="7">
    <w:abstractNumId w:val="18"/>
  </w:num>
  <w:num w:numId="8">
    <w:abstractNumId w:val="30"/>
  </w:num>
  <w:num w:numId="9">
    <w:abstractNumId w:val="4"/>
  </w:num>
  <w:num w:numId="10">
    <w:abstractNumId w:val="40"/>
  </w:num>
  <w:num w:numId="11">
    <w:abstractNumId w:val="7"/>
  </w:num>
  <w:num w:numId="12">
    <w:abstractNumId w:val="49"/>
  </w:num>
  <w:num w:numId="13">
    <w:abstractNumId w:val="12"/>
  </w:num>
  <w:num w:numId="14">
    <w:abstractNumId w:val="24"/>
  </w:num>
  <w:num w:numId="15">
    <w:abstractNumId w:val="39"/>
  </w:num>
  <w:num w:numId="16">
    <w:abstractNumId w:val="11"/>
  </w:num>
  <w:num w:numId="17">
    <w:abstractNumId w:val="34"/>
  </w:num>
  <w:num w:numId="18">
    <w:abstractNumId w:val="31"/>
  </w:num>
  <w:num w:numId="19">
    <w:abstractNumId w:val="29"/>
  </w:num>
  <w:num w:numId="20">
    <w:abstractNumId w:val="43"/>
  </w:num>
  <w:num w:numId="21">
    <w:abstractNumId w:val="14"/>
  </w:num>
  <w:num w:numId="22">
    <w:abstractNumId w:val="25"/>
  </w:num>
  <w:num w:numId="23">
    <w:abstractNumId w:val="27"/>
  </w:num>
  <w:num w:numId="24">
    <w:abstractNumId w:val="21"/>
  </w:num>
  <w:num w:numId="25">
    <w:abstractNumId w:val="13"/>
  </w:num>
  <w:num w:numId="26">
    <w:abstractNumId w:val="32"/>
  </w:num>
  <w:num w:numId="27">
    <w:abstractNumId w:val="38"/>
  </w:num>
  <w:num w:numId="28">
    <w:abstractNumId w:val="42"/>
  </w:num>
  <w:num w:numId="29">
    <w:abstractNumId w:val="36"/>
  </w:num>
  <w:num w:numId="30">
    <w:abstractNumId w:val="10"/>
  </w:num>
  <w:num w:numId="31">
    <w:abstractNumId w:val="5"/>
  </w:num>
  <w:num w:numId="32">
    <w:abstractNumId w:val="9"/>
  </w:num>
  <w:num w:numId="33">
    <w:abstractNumId w:val="41"/>
  </w:num>
  <w:num w:numId="34">
    <w:abstractNumId w:val="23"/>
  </w:num>
  <w:num w:numId="35">
    <w:abstractNumId w:val="33"/>
  </w:num>
  <w:num w:numId="36">
    <w:abstractNumId w:val="46"/>
  </w:num>
  <w:num w:numId="37">
    <w:abstractNumId w:val="35"/>
  </w:num>
  <w:num w:numId="38">
    <w:abstractNumId w:val="45"/>
  </w:num>
  <w:num w:numId="39">
    <w:abstractNumId w:val="22"/>
  </w:num>
  <w:num w:numId="40">
    <w:abstractNumId w:val="6"/>
  </w:num>
  <w:num w:numId="41">
    <w:abstractNumId w:val="48"/>
  </w:num>
  <w:num w:numId="42">
    <w:abstractNumId w:val="17"/>
  </w:num>
  <w:num w:numId="43">
    <w:abstractNumId w:val="16"/>
  </w:num>
  <w:num w:numId="44">
    <w:abstractNumId w:val="8"/>
  </w:num>
  <w:num w:numId="45">
    <w:abstractNumId w:val="26"/>
  </w:num>
  <w:num w:numId="46">
    <w:abstractNumId w:val="44"/>
  </w:num>
  <w:num w:numId="47">
    <w:abstractNumId w:val="28"/>
  </w:num>
  <w:num w:numId="48">
    <w:abstractNumId w:val="19"/>
  </w:num>
  <w:num w:numId="49">
    <w:abstractNumId w:val="47"/>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2C45"/>
    <w:rsid w:val="00333248"/>
    <w:rsid w:val="00386C71"/>
    <w:rsid w:val="00532C45"/>
    <w:rsid w:val="0059274F"/>
    <w:rsid w:val="007F3605"/>
    <w:rsid w:val="00910FD9"/>
    <w:rsid w:val="00953DCD"/>
    <w:rsid w:val="00B92B9B"/>
    <w:rsid w:val="00FB7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FD9"/>
  </w:style>
  <w:style w:type="paragraph" w:styleId="1">
    <w:name w:val="heading 1"/>
    <w:basedOn w:val="a"/>
    <w:next w:val="a"/>
    <w:link w:val="10"/>
    <w:uiPriority w:val="99"/>
    <w:qFormat/>
    <w:rsid w:val="00532C4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2C45"/>
    <w:rPr>
      <w:rFonts w:ascii="Arial" w:hAnsi="Arial" w:cs="Arial"/>
      <w:b/>
      <w:bCs/>
      <w:color w:val="000080"/>
      <w:sz w:val="24"/>
      <w:szCs w:val="24"/>
    </w:rPr>
  </w:style>
  <w:style w:type="paragraph" w:styleId="a3">
    <w:name w:val="Body Text Indent"/>
    <w:basedOn w:val="a"/>
    <w:link w:val="a4"/>
    <w:rsid w:val="00532C45"/>
    <w:pPr>
      <w:widowControl w:val="0"/>
      <w:suppressAutoHyphens/>
      <w:spacing w:after="0" w:line="240" w:lineRule="auto"/>
      <w:ind w:left="360"/>
      <w:jc w:val="both"/>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rsid w:val="00532C45"/>
    <w:rPr>
      <w:rFonts w:ascii="Times New Roman" w:eastAsia="Times New Roman" w:hAnsi="Times New Roman" w:cs="Times New Roman"/>
      <w:sz w:val="24"/>
      <w:szCs w:val="24"/>
      <w:lang w:eastAsia="ar-SA"/>
    </w:rPr>
  </w:style>
  <w:style w:type="paragraph" w:customStyle="1" w:styleId="11">
    <w:name w:val="Заголовок 11"/>
    <w:basedOn w:val="a"/>
    <w:next w:val="a"/>
    <w:rsid w:val="00532C45"/>
    <w:pPr>
      <w:keepNext/>
      <w:widowControl w:val="0"/>
      <w:tabs>
        <w:tab w:val="num" w:pos="720"/>
      </w:tabs>
      <w:suppressAutoHyphens/>
      <w:spacing w:after="0" w:line="240" w:lineRule="auto"/>
      <w:ind w:left="720" w:hanging="360"/>
      <w:jc w:val="center"/>
      <w:outlineLvl w:val="0"/>
    </w:pPr>
    <w:rPr>
      <w:rFonts w:ascii="Times New Roman" w:eastAsia="Times New Roman" w:hAnsi="Times New Roman" w:cs="Times New Roman"/>
      <w:b/>
      <w:bCs/>
      <w:sz w:val="28"/>
      <w:szCs w:val="28"/>
      <w:lang w:eastAsia="ar-SA"/>
    </w:rPr>
  </w:style>
  <w:style w:type="paragraph" w:styleId="a5">
    <w:name w:val="Body Text"/>
    <w:basedOn w:val="a"/>
    <w:link w:val="a6"/>
    <w:rsid w:val="00532C45"/>
    <w:pPr>
      <w:widowControl w:val="0"/>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532C45"/>
    <w:rPr>
      <w:rFonts w:ascii="Times New Roman" w:eastAsia="Times New Roman" w:hAnsi="Times New Roman" w:cs="Times New Roman"/>
      <w:sz w:val="24"/>
      <w:szCs w:val="24"/>
      <w:lang w:eastAsia="ar-SA"/>
    </w:rPr>
  </w:style>
  <w:style w:type="character" w:customStyle="1" w:styleId="rvts0">
    <w:name w:val="rvts0"/>
    <w:basedOn w:val="a0"/>
    <w:rsid w:val="00532C45"/>
    <w:rPr>
      <w:rFonts w:cs="Times New Roman"/>
    </w:rPr>
  </w:style>
  <w:style w:type="paragraph" w:customStyle="1" w:styleId="12">
    <w:name w:val="Абзац списка1"/>
    <w:basedOn w:val="a"/>
    <w:qFormat/>
    <w:rsid w:val="00532C45"/>
    <w:pPr>
      <w:spacing w:after="0" w:line="240" w:lineRule="auto"/>
      <w:ind w:left="720"/>
      <w:contextualSpacing/>
    </w:pPr>
    <w:rPr>
      <w:rFonts w:ascii="Times New Roman" w:eastAsia="Times New Roman" w:hAnsi="Times New Roman" w:cs="Times New Roman"/>
      <w:sz w:val="48"/>
      <w:szCs w:val="20"/>
    </w:rPr>
  </w:style>
  <w:style w:type="paragraph" w:customStyle="1" w:styleId="13">
    <w:name w:val="Обычный (веб)1"/>
    <w:basedOn w:val="a"/>
    <w:rsid w:val="00532C45"/>
    <w:pPr>
      <w:widowControl w:val="0"/>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14">
    <w:name w:val="Обычный1"/>
    <w:rsid w:val="00532C45"/>
    <w:pPr>
      <w:widowControl w:val="0"/>
      <w:suppressAutoHyphens/>
      <w:spacing w:after="0" w:line="240" w:lineRule="auto"/>
      <w:ind w:firstLine="300"/>
      <w:jc w:val="both"/>
    </w:pPr>
    <w:rPr>
      <w:rFonts w:ascii="Arial" w:eastAsia="Arial" w:hAnsi="Arial" w:cs="Arial"/>
      <w:sz w:val="16"/>
      <w:szCs w:val="16"/>
      <w:lang w:eastAsia="ar-SA"/>
    </w:rPr>
  </w:style>
  <w:style w:type="paragraph" w:customStyle="1" w:styleId="31">
    <w:name w:val="Основной текст с отступом 31"/>
    <w:basedOn w:val="a"/>
    <w:rsid w:val="00532C45"/>
    <w:pPr>
      <w:widowControl w:val="0"/>
      <w:tabs>
        <w:tab w:val="left" w:pos="0"/>
      </w:tabs>
      <w:suppressAutoHyphens/>
      <w:spacing w:after="0" w:line="240" w:lineRule="auto"/>
      <w:ind w:firstLine="540"/>
      <w:jc w:val="both"/>
    </w:pPr>
    <w:rPr>
      <w:rFonts w:ascii="Times New Roman" w:eastAsia="Times New Roman" w:hAnsi="Times New Roman" w:cs="Times New Roman"/>
      <w:sz w:val="24"/>
      <w:szCs w:val="24"/>
      <w:lang w:eastAsia="ar-SA"/>
    </w:rPr>
  </w:style>
  <w:style w:type="paragraph" w:styleId="a7">
    <w:name w:val="header"/>
    <w:basedOn w:val="a"/>
    <w:link w:val="a8"/>
    <w:rsid w:val="00532C45"/>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Верхний колонтитул Знак"/>
    <w:basedOn w:val="a0"/>
    <w:link w:val="a7"/>
    <w:rsid w:val="00532C45"/>
    <w:rPr>
      <w:rFonts w:ascii="Times New Roman" w:eastAsia="Times New Roman" w:hAnsi="Times New Roman" w:cs="Times New Roman"/>
      <w:sz w:val="24"/>
      <w:szCs w:val="24"/>
      <w:lang w:eastAsia="ar-SA"/>
    </w:rPr>
  </w:style>
  <w:style w:type="character" w:styleId="a9">
    <w:name w:val="page number"/>
    <w:basedOn w:val="a0"/>
    <w:rsid w:val="00532C45"/>
  </w:style>
  <w:style w:type="paragraph" w:customStyle="1" w:styleId="consplusnormal">
    <w:name w:val="consplusnormal"/>
    <w:basedOn w:val="a"/>
    <w:rsid w:val="00532C45"/>
    <w:pPr>
      <w:spacing w:before="100" w:beforeAutospacing="1" w:after="100" w:afterAutospacing="1" w:line="240" w:lineRule="auto"/>
      <w:ind w:left="75" w:right="75"/>
      <w:jc w:val="both"/>
    </w:pPr>
    <w:rPr>
      <w:rFonts w:ascii="Times New Roman" w:eastAsia="Times New Roman" w:hAnsi="Times New Roman" w:cs="Times New Roman"/>
      <w:sz w:val="24"/>
      <w:szCs w:val="24"/>
    </w:rPr>
  </w:style>
  <w:style w:type="character" w:styleId="aa">
    <w:name w:val="Hyperlink"/>
    <w:basedOn w:val="a0"/>
    <w:uiPriority w:val="99"/>
    <w:unhideWhenUsed/>
    <w:rsid w:val="00532C45"/>
    <w:rPr>
      <w:color w:val="0000FF" w:themeColor="hyperlink"/>
      <w:u w:val="single"/>
    </w:rPr>
  </w:style>
  <w:style w:type="paragraph" w:styleId="ab">
    <w:name w:val="List Paragraph"/>
    <w:basedOn w:val="a"/>
    <w:uiPriority w:val="34"/>
    <w:qFormat/>
    <w:rsid w:val="00532C45"/>
    <w:pPr>
      <w:ind w:left="720"/>
      <w:contextualSpacing/>
    </w:pPr>
  </w:style>
  <w:style w:type="paragraph" w:customStyle="1" w:styleId="ConsPlusNormal0">
    <w:name w:val="ConsPlusNormal"/>
    <w:rsid w:val="00532C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2"/>
    <w:basedOn w:val="a"/>
    <w:link w:val="20"/>
    <w:uiPriority w:val="99"/>
    <w:unhideWhenUsed/>
    <w:rsid w:val="00532C45"/>
    <w:pPr>
      <w:spacing w:after="120" w:line="480" w:lineRule="auto"/>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532C45"/>
    <w:rPr>
      <w:rFonts w:ascii="Times New Roman" w:eastAsia="Times New Roman" w:hAnsi="Times New Roman" w:cs="Times New Roman"/>
      <w:sz w:val="28"/>
      <w:szCs w:val="28"/>
    </w:rPr>
  </w:style>
  <w:style w:type="character" w:customStyle="1" w:styleId="ac">
    <w:name w:val="Цветовое выделение"/>
    <w:uiPriority w:val="99"/>
    <w:rsid w:val="00532C45"/>
    <w:rPr>
      <w:b/>
      <w:bCs/>
      <w:color w:val="000080"/>
    </w:rPr>
  </w:style>
  <w:style w:type="paragraph" w:customStyle="1" w:styleId="ad">
    <w:name w:val="Нормальный (таблица)"/>
    <w:basedOn w:val="a"/>
    <w:next w:val="a"/>
    <w:uiPriority w:val="99"/>
    <w:rsid w:val="00532C45"/>
    <w:pPr>
      <w:widowControl w:val="0"/>
      <w:autoSpaceDE w:val="0"/>
      <w:autoSpaceDN w:val="0"/>
      <w:adjustRightInd w:val="0"/>
      <w:spacing w:after="0" w:line="240" w:lineRule="auto"/>
      <w:jc w:val="both"/>
    </w:pPr>
    <w:rPr>
      <w:rFonts w:ascii="Arial" w:hAnsi="Arial" w:cs="Arial"/>
      <w:sz w:val="24"/>
      <w:szCs w:val="24"/>
    </w:rPr>
  </w:style>
  <w:style w:type="character" w:customStyle="1" w:styleId="ae">
    <w:name w:val="Гипертекстовая ссылка"/>
    <w:basedOn w:val="ac"/>
    <w:uiPriority w:val="99"/>
    <w:rsid w:val="00532C45"/>
    <w:rPr>
      <w:color w:val="008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gaschool@mail.ru" TargetMode="External"/><Relationship Id="rId3" Type="http://schemas.openxmlformats.org/officeDocument/2006/relationships/settings" Target="settings.xml"/><Relationship Id="rId7" Type="http://schemas.openxmlformats.org/officeDocument/2006/relationships/hyperlink" Target="mailto:amga_adm@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13300</Words>
  <Characters>75815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Кимовна</dc:creator>
  <cp:keywords/>
  <dc:description/>
  <cp:lastModifiedBy>информатика</cp:lastModifiedBy>
  <cp:revision>2</cp:revision>
  <cp:lastPrinted>2012-05-19T02:11:00Z</cp:lastPrinted>
  <dcterms:created xsi:type="dcterms:W3CDTF">2012-06-29T05:06:00Z</dcterms:created>
  <dcterms:modified xsi:type="dcterms:W3CDTF">2012-06-29T05:06:00Z</dcterms:modified>
</cp:coreProperties>
</file>